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tbl>
      <w:tblPr>
        <w:tblStyle w:val="divdocumentdivparagraphfirstparagraph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28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rPr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drawing>
                <wp:anchor simplePos="0" relativeHeight="251658240" behindDoc="0" locked="0" layoutInCell="1" allowOverlap="1">
                  <wp:simplePos x="0" y="0"/>
                  <wp:positionH relativeFrom="column">
                    <wp:posOffset>471119</wp:posOffset>
                  </wp:positionH>
                  <wp:positionV relativeFrom="paragraph">
                    <wp:posOffset>50800</wp:posOffset>
                  </wp:positionV>
                  <wp:extent cx="989381" cy="989930"/>
                  <wp:wrapNone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81" cy="98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840" w:lineRule="exact"/>
              <w:ind w:left="0" w:right="0"/>
              <w:rPr>
                <w:rStyle w:val="divname"/>
                <w:rFonts w:ascii="Century Gothic" w:eastAsia="Century Gothic" w:hAnsi="Century Gothic" w:cs="Century Gothic"/>
                <w:b/>
                <w:bCs/>
                <w:caps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20"/>
                <w:sz w:val="84"/>
                <w:szCs w:val="84"/>
              </w:rPr>
              <w:t>Wayne</w:t>
            </w:r>
            <w:r>
              <w:rPr>
                <w:rStyle w:val="divname"/>
                <w:rFonts w:ascii="Century Gothic" w:eastAsia="Century Gothic" w:hAnsi="Century Gothic" w:cs="Century Gothic"/>
                <w:b/>
                <w:bCs/>
                <w:caps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20"/>
                <w:sz w:val="84"/>
                <w:szCs w:val="84"/>
              </w:rPr>
              <w:t>Marshall</w:t>
            </w:r>
          </w:p>
          <w:p>
            <w:pPr>
              <w:pStyle w:val="divaddress"/>
              <w:pBdr>
                <w:top w:val="none" w:sz="0" w:space="2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 w:after="0"/>
              <w:ind w:left="0" w:right="0"/>
              <w:rPr>
                <w:rStyle w:val="divdocumentdivparagraphfirstparagraphCharacter"/>
                <w:rFonts w:ascii="Century Gothic" w:eastAsia="Century Gothic" w:hAnsi="Century Gothic" w:cs="Century Gothic"/>
                <w:color w:val="4A4A4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example@example.com</w:t>
            </w:r>
            <w:r>
              <w:rPr>
                <w:rStyle w:val="divdocumentdivparagraphfirstparagraphCharact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  |  </w:t>
            </w:r>
            <w:r>
              <w:rPr>
                <w:rStyle w:val="divdocumentdivparagraphfirstparagraphCharact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555-555-5555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  |  </w:t>
            </w:r>
            <w:r>
              <w:rPr>
                <w:rStyle w:val="divdocumentdivparagraphfirstparagraphCharact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Arlington, VA 22202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>
              <w:rPr>
                <w:rStyle w:val="divdocumentdivparagraphfirstparagraphCharact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rPr>
          <w:vanish/>
        </w:rPr>
      </w:pPr>
    </w:p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28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3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color w:val="F98C79"/>
                <w:spacing w:val="1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sz w:val="20"/>
                <w:szCs w:val="20"/>
                <w:bdr w:val="none" w:sz="0" w:space="0" w:color="auto"/>
                <w:vertAlign w:val="baseline"/>
              </w:rPr>
              <w:t>Professional Summary</w:t>
            </w:r>
          </w:p>
        </w:tc>
        <w:tc>
          <w:tcPr>
            <w:tcW w:w="8280" w:type="dxa"/>
            <w:noWrap w:val="0"/>
            <w:tcMar>
              <w:top w:w="3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>Personable plumber possessing strong work ethic and desire to provide quality workmanship to residential customers. Experienced installer of new fixtures and piping systems for renovations.</w:t>
            </w:r>
          </w:p>
        </w:tc>
      </w:tr>
    </w:tbl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28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hidden/>
          <w:tblCellSpacing w:w="0" w:type="dxa"/>
        </w:trPr>
        <w:tc>
          <w:tcPr>
            <w:tcW w:w="2800" w:type="dxa"/>
            <w:noWrap w:val="0"/>
            <w:tcMar>
              <w:top w:w="3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color w:val="F98C79"/>
                <w:spacing w:val="1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sz w:val="20"/>
                <w:szCs w:val="20"/>
                <w:bdr w:val="none" w:sz="0" w:space="0" w:color="auto"/>
                <w:vertAlign w:val="baseline"/>
              </w:rPr>
              <w:t>Skills</w:t>
            </w:r>
          </w:p>
        </w:tc>
        <w:tc>
          <w:tcPr>
            <w:tcW w:w="8280" w:type="dxa"/>
            <w:noWrap w:val="0"/>
            <w:tcMar>
              <w:top w:w="32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table"/>
              <w:tblW w:w="0" w:type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4140"/>
              <w:gridCol w:w="4140"/>
            </w:tblGrid>
            <w:tr>
              <w:tblPrEx>
                <w:tblW w:w="0" w:type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41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before="0" w:after="0" w:line="280" w:lineRule="atLeast"/>
                    <w:ind w:left="660" w:right="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  <w:bdr w:val="none" w:sz="0" w:space="0" w:color="auto"/>
                      <w:vertAlign w:val="baseline"/>
                    </w:rPr>
                    <w:t>Septic system installation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80" w:lineRule="atLeast"/>
                    <w:ind w:left="660" w:right="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  <w:bdr w:val="none" w:sz="0" w:space="0" w:color="auto"/>
                      <w:vertAlign w:val="baseline"/>
                    </w:rPr>
                    <w:t>Active drilling well pads</w:t>
                  </w:r>
                </w:p>
                <w:p>
                  <w:pPr>
                    <w:pStyle w:val="divdocumentulli"/>
                    <w:numPr>
                      <w:ilvl w:val="0"/>
                      <w:numId w:val="1"/>
                    </w:numPr>
                    <w:spacing w:after="0" w:line="280" w:lineRule="atLeast"/>
                    <w:ind w:left="660" w:right="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  <w:bdr w:val="none" w:sz="0" w:space="0" w:color="auto"/>
                      <w:vertAlign w:val="baseline"/>
                    </w:rPr>
                    <w:t>Drainage systems repair</w:t>
                  </w:r>
                </w:p>
              </w:tc>
              <w:tc>
                <w:tcPr>
                  <w:tcW w:w="414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before="0" w:after="0" w:line="280" w:lineRule="atLeast"/>
                    <w:ind w:left="660" w:right="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  <w:bdr w:val="none" w:sz="0" w:space="0" w:color="auto"/>
                      <w:vertAlign w:val="baseline"/>
                    </w:rPr>
                    <w:t>Codes compliance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280" w:lineRule="atLeast"/>
                    <w:ind w:left="660" w:right="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  <w:bdr w:val="none" w:sz="0" w:space="0" w:color="auto"/>
                      <w:vertAlign w:val="baseline"/>
                    </w:rPr>
                    <w:t>Skilled with both and and power tools</w:t>
                  </w:r>
                </w:p>
                <w:p>
                  <w:pPr>
                    <w:pStyle w:val="divdocumentulli"/>
                    <w:numPr>
                      <w:ilvl w:val="0"/>
                      <w:numId w:val="2"/>
                    </w:numPr>
                    <w:spacing w:after="0" w:line="280" w:lineRule="atLeast"/>
                    <w:ind w:left="660" w:right="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  <w:bdr w:val="none" w:sz="0" w:space="0" w:color="auto"/>
                      <w:vertAlign w:val="baseline"/>
                    </w:rPr>
                    <w:t>Project bids</w:t>
                  </w:r>
                </w:p>
              </w:tc>
            </w:tr>
          </w:tbl>
          <w:p>
            <w:pPr>
              <w:pStyle w:val="divdocumentulli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660" w:right="0" w:hanging="361"/>
              <w:rPr>
                <w:rStyle w:val="divsectionbody"/>
                <w:rFonts w:ascii="Century Gothic" w:eastAsia="Century Gothic" w:hAnsi="Century Gothic" w:cs="Century Gothic"/>
                <w:vanish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vanish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>Septic system installation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80" w:lineRule="atLeast"/>
              <w:ind w:left="660" w:right="0" w:hanging="361"/>
              <w:rPr>
                <w:rStyle w:val="divsectionbody"/>
                <w:rFonts w:ascii="Century Gothic" w:eastAsia="Century Gothic" w:hAnsi="Century Gothic" w:cs="Century Gothic"/>
                <w:vanish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vanish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>Active drilling well pads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80" w:lineRule="atLeast"/>
              <w:ind w:left="660" w:right="0" w:hanging="361"/>
              <w:rPr>
                <w:rStyle w:val="divsectionbody"/>
                <w:rFonts w:ascii="Century Gothic" w:eastAsia="Century Gothic" w:hAnsi="Century Gothic" w:cs="Century Gothic"/>
                <w:vanish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vanish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>Drainage systems repair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80" w:lineRule="atLeast"/>
              <w:ind w:left="660" w:right="0" w:hanging="361"/>
              <w:rPr>
                <w:rStyle w:val="divsectionbody"/>
                <w:rFonts w:ascii="Century Gothic" w:eastAsia="Century Gothic" w:hAnsi="Century Gothic" w:cs="Century Gothic"/>
                <w:vanish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vanish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>Codes compliance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80" w:lineRule="atLeast"/>
              <w:ind w:left="660" w:right="0" w:hanging="361"/>
              <w:rPr>
                <w:rStyle w:val="divsectionbody"/>
                <w:rFonts w:ascii="Century Gothic" w:eastAsia="Century Gothic" w:hAnsi="Century Gothic" w:cs="Century Gothic"/>
                <w:vanish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vanish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>Skilled with both and and power tools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80" w:lineRule="atLeast"/>
              <w:ind w:left="660" w:right="0" w:hanging="361"/>
              <w:rPr>
                <w:rStyle w:val="divsectionbody"/>
                <w:rFonts w:ascii="Century Gothic" w:eastAsia="Century Gothic" w:hAnsi="Century Gothic" w:cs="Century Gothic"/>
                <w:vanish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vanish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>Project bids</w:t>
            </w:r>
          </w:p>
        </w:tc>
      </w:tr>
    </w:tbl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28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3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color w:val="F98C79"/>
                <w:spacing w:val="1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sz w:val="20"/>
                <w:szCs w:val="20"/>
                <w:bdr w:val="none" w:sz="0" w:space="0" w:color="auto"/>
                <w:vertAlign w:val="baseline"/>
              </w:rPr>
              <w:t>Professional Skills</w:t>
            </w:r>
          </w:p>
        </w:tc>
        <w:tc>
          <w:tcPr>
            <w:tcW w:w="8280" w:type="dxa"/>
            <w:noWrap w:val="0"/>
            <w:tcMar>
              <w:top w:w="3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0" w:right="0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494C4E"/>
                <w:sz w:val="22"/>
                <w:szCs w:val="22"/>
              </w:rPr>
              <w:t>Pipe Installation &amp; Repair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0" w:after="0" w:line="280" w:lineRule="atLeast"/>
              <w:ind w:left="660" w:right="0" w:hanging="361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>Proficient in installing, repairing, and maintaining various types of piping systems, including copper, PVC and PEX.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80" w:lineRule="atLeast"/>
              <w:ind w:left="660" w:right="0" w:hanging="361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>Skilled in interpreting blueprints and specifications to ensure accurate installation and troubleshooting.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80" w:lineRule="atLeast"/>
              <w:ind w:left="660" w:right="0" w:hanging="361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>Experienced in identifying and fixing leaks, blockages and other plumbing issues efficiently.</w:t>
            </w:r>
          </w:p>
          <w:p>
            <w:pPr>
              <w:pStyle w:val="p"/>
              <w:spacing w:before="0" w:after="0" w:line="280" w:lineRule="atLeast"/>
              <w:ind w:left="0" w:right="0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494C4E"/>
                <w:sz w:val="22"/>
                <w:szCs w:val="22"/>
              </w:rPr>
              <w:t>Troubleshooting &amp; Problem-Solving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280" w:lineRule="atLeast"/>
              <w:ind w:left="660" w:right="0" w:hanging="361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>Strong ability to diagnose complex plumbing problems and develop effective solutions.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80" w:lineRule="atLeast"/>
              <w:ind w:left="660" w:right="0" w:hanging="361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>Well-versed in using diagnostic tools and techniques to identify issues in plumbing systems.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80" w:lineRule="atLeast"/>
              <w:ind w:left="660" w:right="0" w:hanging="361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>Proven track record of resolving plumbing issues promptly, minimizing downtime and inconvenience for clients.</w:t>
            </w:r>
          </w:p>
          <w:p>
            <w:pPr>
              <w:pStyle w:val="p"/>
              <w:spacing w:before="0" w:after="0" w:line="280" w:lineRule="atLeast"/>
              <w:ind w:left="0" w:right="0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494C4E"/>
                <w:sz w:val="22"/>
                <w:szCs w:val="22"/>
              </w:rPr>
              <w:t>Customer Service &amp; Communication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280" w:lineRule="atLeast"/>
              <w:ind w:left="660" w:right="0" w:hanging="361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>Exceptional communication skills in interacting with clients, understanding their needs and explaining plumbing issues and solutions clearly.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80" w:lineRule="atLeast"/>
              <w:ind w:left="660" w:right="0" w:hanging="361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>Capable of providing excellent customer service, ensuring client satisfaction and building lasting relationships.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80" w:lineRule="atLeast"/>
              <w:ind w:left="660" w:right="0" w:hanging="361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>Adept at discussing project details, estimates and timelines with clients in a professional and friendly manner.</w:t>
            </w:r>
          </w:p>
        </w:tc>
      </w:tr>
    </w:tbl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28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3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color w:val="F98C79"/>
                <w:spacing w:val="1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sz w:val="20"/>
                <w:szCs w:val="20"/>
                <w:bdr w:val="none" w:sz="0" w:space="0" w:color="auto"/>
                <w:vertAlign w:val="baseline"/>
              </w:rPr>
              <w:t>Work History</w:t>
            </w:r>
          </w:p>
        </w:tc>
        <w:tc>
          <w:tcPr>
            <w:tcW w:w="8280" w:type="dxa"/>
            <w:noWrap w:val="0"/>
            <w:tcMar>
              <w:top w:w="3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addedblockline"/>
              <w:pBdr>
                <w:top w:val="none" w:sz="0" w:space="0" w:color="auto"/>
                <w:left w:val="none" w:sz="0" w:space="0" w:color="auto"/>
                <w:bottom w:val="single" w:sz="40" w:space="0" w:color="FFFFFF"/>
                <w:right w:val="none" w:sz="0" w:space="0" w:color="auto"/>
              </w:pBdr>
              <w:tabs>
                <w:tab w:val="right" w:pos="8260"/>
              </w:tabs>
              <w:spacing w:before="0" w:after="0" w:line="280" w:lineRule="atLeast"/>
              <w:ind w:left="0" w:right="0"/>
              <w:jc w:val="lef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Century Gothic" w:eastAsia="Century Gothic" w:hAnsi="Century Gothic" w:cs="Century Gothic"/>
                <w:b/>
                <w:bCs/>
                <w:color w:val="494C4E"/>
                <w:sz w:val="22"/>
                <w:szCs w:val="22"/>
              </w:rPr>
              <w:t>Plumber Pipefitter</w:t>
            </w:r>
            <w:r>
              <w:rPr>
                <w:rStyle w:val="sprt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  |  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WaterWorks Arlington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Arlington, VA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ab/>
              <w:tab/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  <w:r>
              <w:rPr>
                <w:rStyle w:val="jobdates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>03/2023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- </w:t>
            </w:r>
            <w:r>
              <w:rPr>
                <w:rStyle w:val="jobdates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>Current</w:t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</w:p>
          <w:p>
            <w:pPr>
              <w:pStyle w:val="paddedblockline"/>
              <w:pBdr>
                <w:top w:val="none" w:sz="0" w:space="12" w:color="auto"/>
                <w:left w:val="none" w:sz="0" w:space="0" w:color="auto"/>
                <w:bottom w:val="single" w:sz="40" w:space="0" w:color="FFFFFF"/>
                <w:right w:val="none" w:sz="0" w:space="0" w:color="auto"/>
              </w:pBdr>
              <w:tabs>
                <w:tab w:val="right" w:pos="8260"/>
              </w:tabs>
              <w:spacing w:before="0" w:after="0" w:line="280" w:lineRule="atLeast"/>
              <w:ind w:left="0" w:right="0"/>
              <w:jc w:val="lef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Century Gothic" w:eastAsia="Century Gothic" w:hAnsi="Century Gothic" w:cs="Century Gothic"/>
                <w:b/>
                <w:bCs/>
                <w:color w:val="494C4E"/>
                <w:sz w:val="22"/>
                <w:szCs w:val="22"/>
              </w:rPr>
              <w:t>Plumber's Assistant</w:t>
            </w:r>
            <w:r>
              <w:rPr>
                <w:rStyle w:val="sprt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  |  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Mission Repair: Plumbing Division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Arlington, VA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ab/>
              <w:tab/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  <w:r>
              <w:rPr>
                <w:rStyle w:val="jobdates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>07/2022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- </w:t>
            </w:r>
            <w:r>
              <w:rPr>
                <w:rStyle w:val="jobdates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>01/2023</w:t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</w:p>
        </w:tc>
      </w:tr>
    </w:tbl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28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3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color w:val="F98C79"/>
                <w:spacing w:val="1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sz w:val="20"/>
                <w:szCs w:val="20"/>
                <w:bdr w:val="none" w:sz="0" w:space="0" w:color="auto"/>
                <w:vertAlign w:val="baseline"/>
              </w:rPr>
              <w:t>Education</w:t>
            </w:r>
          </w:p>
        </w:tc>
        <w:tc>
          <w:tcPr>
            <w:tcW w:w="8280" w:type="dxa"/>
            <w:noWrap w:val="0"/>
            <w:tcMar>
              <w:top w:w="32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addedblockline"/>
              <w:pBdr>
                <w:top w:val="none" w:sz="0" w:space="0" w:color="auto"/>
                <w:left w:val="none" w:sz="0" w:space="0" w:color="auto"/>
                <w:bottom w:val="single" w:sz="40" w:space="0" w:color="FFFFFF"/>
                <w:right w:val="none" w:sz="0" w:space="0" w:color="auto"/>
              </w:pBdr>
              <w:tabs>
                <w:tab w:val="right" w:pos="8260"/>
              </w:tabs>
              <w:spacing w:before="0" w:after="0" w:line="280" w:lineRule="atLeast"/>
              <w:ind w:left="0" w:right="0"/>
              <w:jc w:val="lef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Northern Virginia Community College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Annandale, VA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ab/>
            </w:r>
            <w:r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>05/2022</w:t>
            </w:r>
            <w:r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 xml:space="preserve"> </w:t>
            </w:r>
          </w:p>
          <w:p>
            <w:pPr>
              <w:pStyle w:val="paddedblockline"/>
              <w:pBdr>
                <w:top w:val="none" w:sz="0" w:space="0" w:color="auto"/>
                <w:left w:val="none" w:sz="0" w:space="0" w:color="auto"/>
                <w:bottom w:val="single" w:sz="40" w:space="0" w:color="FFFFFF"/>
                <w:right w:val="none" w:sz="0" w:space="0" w:color="auto"/>
              </w:pBdr>
              <w:spacing w:before="0" w:after="0" w:line="280" w:lineRule="atLeast"/>
              <w:ind w:left="0" w:right="0"/>
              <w:jc w:val="lef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egree"/>
                <w:rFonts w:ascii="Century Gothic" w:eastAsia="Century Gothic" w:hAnsi="Century Gothic" w:cs="Century Gothic"/>
                <w:b/>
                <w:bCs/>
                <w:color w:val="494C4E"/>
                <w:sz w:val="22"/>
                <w:szCs w:val="22"/>
              </w:rPr>
              <w:t>Certificate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: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Plumbing And Pipefitting</w:t>
            </w:r>
          </w:p>
          <w:p>
            <w:pPr>
              <w:pStyle w:val="paddedblockline"/>
              <w:pBdr>
                <w:top w:val="none" w:sz="0" w:space="12" w:color="auto"/>
                <w:left w:val="none" w:sz="0" w:space="0" w:color="auto"/>
                <w:bottom w:val="single" w:sz="40" w:space="0" w:color="FFFFFF"/>
                <w:right w:val="none" w:sz="0" w:space="0" w:color="auto"/>
              </w:pBdr>
              <w:tabs>
                <w:tab w:val="right" w:pos="8260"/>
              </w:tabs>
              <w:spacing w:before="0" w:after="0" w:line="280" w:lineRule="atLeast"/>
              <w:ind w:left="0" w:right="0"/>
              <w:jc w:val="lef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Annandale High School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Annandale, VA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ab/>
            </w:r>
            <w:r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>05/2020</w:t>
            </w:r>
            <w:r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 xml:space="preserve"> </w:t>
            </w:r>
          </w:p>
          <w:p>
            <w:pPr>
              <w:pStyle w:val="paddedblockline"/>
              <w:pBdr>
                <w:top w:val="none" w:sz="0" w:space="0" w:color="auto"/>
                <w:left w:val="none" w:sz="0" w:space="0" w:color="auto"/>
                <w:bottom w:val="single" w:sz="40" w:space="0" w:color="FFFFFF"/>
                <w:right w:val="none" w:sz="0" w:space="0" w:color="auto"/>
              </w:pBdr>
              <w:spacing w:before="0" w:after="0" w:line="280" w:lineRule="atLeast"/>
              <w:ind w:left="0" w:right="0"/>
              <w:jc w:val="lef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egree"/>
                <w:rFonts w:ascii="Century Gothic" w:eastAsia="Century Gothic" w:hAnsi="Century Gothic" w:cs="Century Gothic"/>
                <w:b/>
                <w:bCs/>
                <w:color w:val="494C4E"/>
                <w:sz w:val="22"/>
                <w:szCs w:val="22"/>
              </w:rPr>
              <w:t>High School Diploma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rPr>
          <w:rFonts w:ascii="Century Gothic" w:eastAsia="Century Gothic" w:hAnsi="Century Gothic" w:cs="Century Gothic"/>
          <w:color w:val="494C4E"/>
          <w:sz w:val="22"/>
          <w:szCs w:val="22"/>
          <w:bdr w:val="none" w:sz="0" w:space="0" w:color="auto"/>
          <w:vertAlign w:val="baseline"/>
        </w:rPr>
      </w:pPr>
    </w:p>
    <w:sectPr>
      <w:pgSz w:w="12240" w:h="15840"/>
      <w:pgMar w:top="500" w:right="580" w:bottom="500" w:left="58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91A1A3B4-C903-49EE-A89B-D682084E4D98}"/>
    <w:embedBold r:id="rId2" w:fontKey="{E6C6FA0B-E48B-4C8B-B9F1-158F0779E22E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hd w:val="clear" w:color="auto" w:fill="FFFFFF"/>
      <w:spacing w:line="280" w:lineRule="atLeast"/>
    </w:pPr>
    <w:rPr>
      <w:color w:val="494C4E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b/>
      <w:bCs/>
      <w:caps/>
      <w:color w:val="4A4A4A"/>
      <w:spacing w:val="20"/>
      <w:sz w:val="84"/>
      <w:szCs w:val="84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firstparagraph">
    <w:name w:val="div_document_div_paragraph_firstparagraph"/>
    <w:basedOn w:val="TableNormal"/>
    <w:tblPr/>
  </w:style>
  <w:style w:type="character" w:customStyle="1" w:styleId="divdocumentdivparagraphfirstparagraphCharacter">
    <w:name w:val="div_document_div_paragraph_firstparagraph Character"/>
    <w:basedOn w:val="DefaultParagraphFont"/>
  </w:style>
  <w:style w:type="paragraph" w:customStyle="1" w:styleId="divaddress">
    <w:name w:val="div_address"/>
    <w:basedOn w:val="divParagraph"/>
    <w:pPr>
      <w:pBdr>
        <w:top w:val="none" w:sz="0" w:space="2" w:color="auto"/>
      </w:pBdr>
      <w:spacing w:line="340" w:lineRule="atLeast"/>
      <w:jc w:val="left"/>
    </w:pPr>
    <w:rPr>
      <w:color w:val="4A4A4A"/>
      <w:sz w:val="22"/>
      <w:szCs w:val="22"/>
    </w:rPr>
  </w:style>
  <w:style w:type="character" w:customStyle="1" w:styleId="sprtr">
    <w:name w:val="sprtr"/>
    <w:basedOn w:val="DefaultParagraphFont"/>
  </w:style>
  <w:style w:type="table" w:customStyle="1" w:styleId="divdocumentsectionSECTIONCNTC">
    <w:name w:val="div_document_section_SECTION_CNTC"/>
    <w:basedOn w:val="TableNormal"/>
    <w:tblPr/>
  </w:style>
  <w:style w:type="paragraph" w:customStyle="1" w:styleId="divdocumentsection">
    <w:name w:val="div_document_section"/>
    <w:basedOn w:val="Normal"/>
  </w:style>
  <w:style w:type="character" w:customStyle="1" w:styleId="divheading">
    <w:name w:val="div_heading"/>
    <w:basedOn w:val="div"/>
  </w:style>
  <w:style w:type="paragraph" w:customStyle="1" w:styleId="divdocumentdivsectiontitle">
    <w:name w:val="div_document_div_sectiontitle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60" w:lineRule="atLeast"/>
    </w:pPr>
    <w:rPr>
      <w:caps/>
      <w:color w:val="F98C79"/>
      <w:spacing w:val="10"/>
      <w:sz w:val="20"/>
      <w:szCs w:val="20"/>
    </w:rPr>
  </w:style>
  <w:style w:type="character" w:customStyle="1" w:styleId="divdocumentdivsectiontitleCharacter">
    <w:name w:val="div_document_div_sectiontitle Character"/>
    <w:basedOn w:val="DefaultParagraphFont"/>
    <w:rPr>
      <w:caps/>
      <w:color w:val="F98C79"/>
      <w:spacing w:val="10"/>
      <w:sz w:val="20"/>
      <w:szCs w:val="20"/>
    </w:rPr>
  </w:style>
  <w:style w:type="character" w:customStyle="1" w:styleId="divsectionbody">
    <w:name w:val="div_sectionbody"/>
    <w:basedOn w:val="div"/>
  </w:style>
  <w:style w:type="paragraph" w:customStyle="1" w:styleId="divdocumentdivparagraphfirstparagraphParagraph">
    <w:name w:val="div_document_div_paragraph_firstparagraph Paragraph"/>
    <w:basedOn w:val="Normal"/>
    <w:pPr>
      <w:pBdr>
        <w:top w:val="none" w:sz="0" w:space="0" w:color="auto"/>
      </w:pBdr>
    </w:p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table" w:customStyle="1" w:styleId="divdocumentdivsectiontable">
    <w:name w:val="div_document_div_sectiontable"/>
    <w:basedOn w:val="TableNormal"/>
    <w:tblPr/>
  </w:style>
  <w:style w:type="paragraph" w:customStyle="1" w:styleId="hiltParaWrapper">
    <w:name w:val="hiltParaWrapper"/>
    <w:basedOn w:val="Normal"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strong">
    <w:name w:val="strong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paddedblockline">
    <w:name w:val="paddedblockline"/>
    <w:basedOn w:val="Normal"/>
    <w:pPr>
      <w:pBdr>
        <w:bottom w:val="single" w:sz="40" w:space="0" w:color="FFFFFF"/>
      </w:pBdr>
    </w:pPr>
  </w:style>
  <w:style w:type="character" w:customStyle="1" w:styleId="paddedblocklineCharacter">
    <w:name w:val="paddedblockline Character"/>
    <w:basedOn w:val="DefaultParagraphFont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atesWrapper">
    <w:name w:val="datesWrapper"/>
    <w:basedOn w:val="DefaultParagraphFont"/>
  </w:style>
  <w:style w:type="character" w:customStyle="1" w:styleId="jobdates">
    <w:name w:val="jobdates"/>
    <w:basedOn w:val="DefaultParagraphFont"/>
    <w:rPr>
      <w:caps/>
    </w:rPr>
  </w:style>
  <w:style w:type="paragraph" w:customStyle="1" w:styleId="divdocumentdivparagraph">
    <w:name w:val="div_document_div_paragraph"/>
    <w:basedOn w:val="Normal"/>
    <w:pPr>
      <w:pBdr>
        <w:top w:val="none" w:sz="0" w:space="12" w:color="auto"/>
      </w:pBdr>
    </w:pPr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Wayne Marshall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b716cf85-8540-49d5-a66c-fa470017e56a</vt:lpwstr>
  </property>
  <property fmtid="{D5CDD505-2E9C-101B-9397-08002B2CF9AE}" pid="3" name="x1ye=0">
    <vt:lpwstr>DDkAAB+LCAAAAAAABAAVmbWyq2AYRR+IArfiFrgHt3S4u/P0N6fOZOCX/e21BpShMIKkEYEmWBxGYQFjSBGiSI6hBQzikXpbtayRmarX5yWvajF2iCSV1rc4Mc+Px6gtN5mG80ur+mg0m6YYB6/kZC5GA77QO+GO9DcQyoL5stUVvqB1l2qZkLCoj5d5hdAKVjlj4hi6Gjd4kZxBRkQGnxP+PCmCgIgpnfb2qV6P6fhKB7gWNwYcnUFrxEpMC8X</vt:lpwstr>
  </property>
  <property fmtid="{D5CDD505-2E9C-101B-9397-08002B2CF9AE}" pid="4" name="x1ye=1">
    <vt:lpwstr>vRzdPyWuvxsjD/UybqC85W9HJl0tJh8kOzQG5QxZuMNOip01UVXm5XKA9sBWby4+LJmqnQBQ28+kReyJjtZ8Sj9/DYVo6Ovqe64wAmqKGZjoRcFwq/Ynfj7YPQBavvfHs4beEWsz4FPGmOZExQblLlAwuif2FMvhDJhfN+0j65noNqCO9YaI+dGQRRt8iBbykaiXsW2lpIDndU5yZ80mkjsb39Lq7j3Uo0icvYArAbv/Bcu+VD7l343tsetZWXh</vt:lpwstr>
  </property>
  <property fmtid="{D5CDD505-2E9C-101B-9397-08002B2CF9AE}" pid="5" name="x1ye=10">
    <vt:lpwstr>3Le/l1wuV96wZdKdNX6BEq8161O9Lfk1Afb27O5ZiZKWh7Pz1LEEIXdXGUx4lO4shCtwID4NfOm2PG37HDxbMOBWS4hnMwqIFT5cJ81GmNC0+x6apphDPD9Umnpjhc2F9o+Y71CHDBiHcxgPPPVe+mH7rurROXBiyL88ocDq5BBcXOdXXmVPqkfR4OXfrv7+pEQEZ4RGo69WvmnqlnXUIZEgxI+mS6dIqvBHCwqOYQzFqi+gxf7nc9Mo+K2xuiI</vt:lpwstr>
  </property>
  <property fmtid="{D5CDD505-2E9C-101B-9397-08002B2CF9AE}" pid="6" name="x1ye=11">
    <vt:lpwstr>xoBwHDlNvx2i8eKcD0ImAoo3S9Ec6mBO7oRbaXpzK+NLKpCIQWfeMcLF3L++PJdoZmXq6fuGk9y8N9V+pHdOINcFIwMYZdcpd8JvEyfKm0UH/E2B0hWHrYi+gBBo0Ei1x/9cKii8kicMj76cmJi43JOMpHuI7LO32/iIMLa6uUBtR+iDiVyOunXaIUVz9kczycK/DWgz8z69SMFD9mbFmRr14cpey0t3F8JfPbxu5JK3HiczFLOUTiOHLOWeTg2</vt:lpwstr>
  </property>
  <property fmtid="{D5CDD505-2E9C-101B-9397-08002B2CF9AE}" pid="7" name="x1ye=12">
    <vt:lpwstr>69lvqtfg+rY70gKfmOtGmr9//agZy4yUguGuicEgpopOzgI22ZPPkBBQ4GK8jD4zeEOJ+epCGE29O+SpjhhLuoHrteH8JhgOJB7e96gDNg6gkA2iXFg/bhEDm7jgaHYQwDt1SyrvmypJYTaZd8dntB/DQokg3484bLwyX2H1kdlG6+MxOHMIGKTq20VmhatV76m8h/w4zxwWWqK5R4oIBDJxO++r23xbWO/xPoc9itW9aKPyIfgg87U62ilkXVG</vt:lpwstr>
  </property>
  <property fmtid="{D5CDD505-2E9C-101B-9397-08002B2CF9AE}" pid="8" name="x1ye=13">
    <vt:lpwstr>uzQksRu73nf4MZXvrwprOmnVSKSu7iv9DvrEp9K2oXqh2mh8jZgauNepVcfQ7858PhZYP8j7pKVuRuh+2wVh4ncd9hyl8rXXl1hqvura26WaMPLMrAz4GtI1YnJ6vhlVICDtfDEu+aCH6ziQnDxo79VKH0NmIw3QhxZSe01NO3LCezLmBgql1kBnqXMqPbgfZA6K96fCVMI+g3HIAuWvAsqmeexqnFdHQsaym34sdvxEItTpTcwg4BmgkbenUTA</vt:lpwstr>
  </property>
  <property fmtid="{D5CDD505-2E9C-101B-9397-08002B2CF9AE}" pid="9" name="x1ye=14">
    <vt:lpwstr>EFqIah+1YYBumPIxwFSTTzN1jIK9yGzlPHm01MnNhSXvFBJYe/19PbPMrK4gYE3JNWa2mMYB4ebAFwtzXuQcrw5FM7OjPcnX7fNMblX7+QfNoLRbWPsPkEcv5WvaWwn1TQtXiliDgaQSz71bOaNfrpJ4PqJTLP6jdbtDvDMbCdA/AXYk6xxqDQxE8QURwrFjq9B7pwXAqg4CCrFWDp3CCZILS7MYzNcODsNY1c/FlkdthdPGldLfbK9E23SmPyP</vt:lpwstr>
  </property>
  <property fmtid="{D5CDD505-2E9C-101B-9397-08002B2CF9AE}" pid="10" name="x1ye=15">
    <vt:lpwstr>mRBB40RbgXpGpG8FwcKZvn1rdswqXMZ8CEnVX/uJPKlYGZKBGZx/AXyZb5fPAH9Pb8/9ha6K89U2B0IqpDB6W/SwznUkCbiDH199BdCXFiHtSaPmVDfSfHk+RxnbIqFXlipzN9nZ70BOh6ih7hvZVpYivDhshG2VERK/QndyWtnvVKeBpRbwxs9dvhyyRWdz++F1MtqB+Erk3F5ki0XOqmra/6BRQthajreFrsnwGK5axoB5uVPJtAJzsQQVK4x</vt:lpwstr>
  </property>
  <property fmtid="{D5CDD505-2E9C-101B-9397-08002B2CF9AE}" pid="11" name="x1ye=16">
    <vt:lpwstr>Nj9QhQoweIylyxRcIVAh7aWR64FNwjvDD7eTLOm+KIxtQMosGoXx6kF9gCLM6D6G+S4uVQ0Psm8CIsWu/CK79GMM4r3VwX5Gkc+rlKv0u2+zMZ4SiONhOHeqxwDRPsqk9Ern8xk6B6Yf4TMiluWeDsdP5A1P6sV5y9yGIv7hLq3zPx/+IMUMVTtJP5ulaZL469BhAtj96EOPpvKSc0hFCtGqYDP0Sv0IKKA2XMRiTkY7BRtsvfhcrnxkQxskaEW</vt:lpwstr>
  </property>
  <property fmtid="{D5CDD505-2E9C-101B-9397-08002B2CF9AE}" pid="12" name="x1ye=17">
    <vt:lpwstr>w+UZFBICI4oJns3+XwnniA5qhPlKRrFr7lYG52gIZKxkrJtdc+cAjQ1wes3zV0teD5Y7B2fQ9UlfQI8x1LI8qTx8mXYiPqQZzEsVDldrtyO11nMKz/GlRvEhmdLaBE7OEI55Fp7E6Pdp0RDvwYLBhM7iquVFsp3I5G0my7rGd+psysxsi+pv0oS2WQ9/TWlYmdz9BPrDiIn71GKEbiPtkvYceCEsa6gnRi1k3AspS4fXoG9Gv5YtHoScL0b9E8v</vt:lpwstr>
  </property>
  <property fmtid="{D5CDD505-2E9C-101B-9397-08002B2CF9AE}" pid="13" name="x1ye=18">
    <vt:lpwstr>lUNKHY8jz96AiaOzdulNnmiI86ySDpqA0K+eF+/9SkQBCL6gJNChORw5OdOP01cyZdvajaCZEeUMGJbm9J8pFiYbp2lhii976nd7VolEGbaa9SJoDD9YKPj+/X3wCeX4sV8nAYNRovhoojwNu9BhpWgDVTQgMXyutzwVfBnKO0sOC4DidjwxeLayukLuO3TU9O/hqe1+AP/rQX0oe+XCZkIh4srQBs+2kBCWSZcJ1AmIkWFKHeeMpv6DN6vdFzF</vt:lpwstr>
  </property>
  <property fmtid="{D5CDD505-2E9C-101B-9397-08002B2CF9AE}" pid="14" name="x1ye=19">
    <vt:lpwstr>CzO1OMTCDNF2smQHx+t7QviIQbOt7sSz5n9Oj63ce7SZu33s7821cLYd4gM0kP0xba/BOhJ9spvkEbtPfxTCgxpiXwHquWmvzAiH9NCQApTW9cjvbT6GES4dHTcYiDGT6cBMN9atNWPA1pUbGSratcLD7HHqL4l9obL09CezLs/PVIFoTu/QseAvzSCOgy1K7jfk5YDC99uiRAT+FSoSgv4GzvRlzwo1csdk/IZPu03mxTP1kl0oemVtt0FF8eC</vt:lpwstr>
  </property>
  <property fmtid="{D5CDD505-2E9C-101B-9397-08002B2CF9AE}" pid="15" name="x1ye=2">
    <vt:lpwstr>AzNrWZJc+y5W1AeEQ0r1Pp5VZMXENMtEuaK8XBO6j5nUcpkEW+GkgJIEfOXysISHAGbh81NSa7F6NSEDIT6WcGTbhWnaHjHhdOByPDYuU3mrApgDMo3JeXBYBhEfF+v4k1+K5Tekgye0zeQKPxa/gzGEVMH/oc7uqbuSmVmLZd0EUyzbvY8Aa59ECOM4LvPYv+NcPJiPqP01GLEoOtHHnhtwqatlAsHMLm6IK6aJxQCuNY4jb0dexEGwE8OvE+f</vt:lpwstr>
  </property>
  <property fmtid="{D5CDD505-2E9C-101B-9397-08002B2CF9AE}" pid="16" name="x1ye=20">
    <vt:lpwstr>KPp0ApK7QLdZjezvGUzXN3Iu9EG840io+QJsGXoHAiCge6xcG6DJkz868ZP/uPCTfqAa/rGnwRMDC87g3FBeEodxhGW2uV3WcXc1rCgrhZlhKXsjMMsue4AUu42zT7uVRYXTtBRe3cdQcNykyrgEjutMMta9+XHtbbk5sjYXAaOGMq/mnxhv70uJ7JMUAueF3xOZ+3P9CdaAYuPGp26CsDqYoG+fAZzFWHOYCh0aWOqJxMaco65/79J+JFFIJgE</vt:lpwstr>
  </property>
  <property fmtid="{D5CDD505-2E9C-101B-9397-08002B2CF9AE}" pid="17" name="x1ye=21">
    <vt:lpwstr>5i7+8fleVhotqbYBobpUiqnxDLzfL/t6R8HnHrAJy8lpmGiHkdD+DXK3Y2WrDJ/5C1yeFn4dHDqOtgES9assxwX1BOcAtDvLy8yru374ZQeKbtL0l0hrWPjuzBa/jQqADqyk4fqqPovCK10qS7qn55jGUag5raj6HeNXo5/sdk3HG+bZ9dfW1el6r1mG7Hxlb4Om7g2T7XjRasLqQiVZeLtu4TuM3zDwABFM+sR4hVYGzeD+MsUMNUJmeqiBlUJ</vt:lpwstr>
  </property>
  <property fmtid="{D5CDD505-2E9C-101B-9397-08002B2CF9AE}" pid="18" name="x1ye=22">
    <vt:lpwstr>phOlOZnkdZ2KOE/t3dZsW1LaLxtJ/LZpdvXh9TE6/2sfIU0ppmyjgF6JbvTxHx5E8qyP1VsUCfAcCGQ1IWROo9HUTMLWeuPJAJbMmJve781Z0hALYu8UAwoGCtCYS5419R4bHhjevh9X2DENpaLhK7IZUf0f1gN73QbKgR2cpeRNLqm50zSqUvfQzULBqEM55mCZGvECCfBGM041Nogpe6vxl0FOS5Ito1wnxyrMQbgEuDYComUZj8M8ycma7eP</vt:lpwstr>
  </property>
  <property fmtid="{D5CDD505-2E9C-101B-9397-08002B2CF9AE}" pid="19" name="x1ye=23">
    <vt:lpwstr>fqfQ99R3y2UkxGN2IYsGkIcmEbittQi+um7wkXdspYsLib63HExewg6qHygOsoQfO7H7w1wcHI3GNloy3R820Kl3fu9cH6LpdfUMklZ4+xDwwsY6RbYwEJKKwzwBt86TC/Wx9ov+kKaGeY8flT3DOtXFTVSGYADAF8jW2NMscDsFeaGr/cJ/W1t8lDm0JpT189xH4URLH84hV9M7QTGUpTelBy/gz9LAgdhoZiHc9212hcBW58Lowb/2D/WnY60</vt:lpwstr>
  </property>
  <property fmtid="{D5CDD505-2E9C-101B-9397-08002B2CF9AE}" pid="20" name="x1ye=24">
    <vt:lpwstr>gD8xdQS/6XJUR8Ap7S59ZgAEfqCka/0WZa4mP2PZzYUBgHvLWuxyo4HIRT/XBKbnaNrWFz0bIC168rmIvhqH+dUWra+6yxUnON6m+Wj6pz7Mz5veFhj1Kvbye4Jc6eC1r2hxa15Vk3w7JP+S/C6txFO/PxX3D7A4pqZYHBMoAmjoZPeC0GokEK65l2QtLUDuiyeJ5UHE72wRUgfiPVpj2fxjVSXxC2A4WTAo3dxkRrqLhYy22zxOM/d1V1qlDnd</vt:lpwstr>
  </property>
  <property fmtid="{D5CDD505-2E9C-101B-9397-08002B2CF9AE}" pid="21" name="x1ye=25">
    <vt:lpwstr>IF7InhR1YKKUO3NgXZ7/qaaM+hYUIe4MeknyelnUZ+sAk/4jtr52p/kmsU6pBpDuUMS7vJv9CTZAUFBBM22k5UbPJP6jLab+4qV9jdwCDy/IKMrBQANQ+1uhU3zASJwafk1qhA50IP/u9BjyBQs9x0gNnWUCEh34Dm1zspjnn0UnoOc2yylbzNEqxpGCCC3mE33DmYvOMgR5HdWOMV9/q9y6iLFIfP4X8uWlQxv1UxcxC5vv1sUOgF++1BLIsr0</vt:lpwstr>
  </property>
  <property fmtid="{D5CDD505-2E9C-101B-9397-08002B2CF9AE}" pid="22" name="x1ye=26">
    <vt:lpwstr>wEA7i5cboyFnIsgs1ple9l/CwOmL/GIhpOMTNQP0v+MH28h/UdKW8ULdks3dImwMG5srw9o1Oz6quc5TUjHScKy/uFs5BZDykQhPRNBebTQY7YU+cXIxFjvRJpB17nt/FR46wXzXsTZEM1xSdorJskInd60zKBoIdHpyJKuSA6FyLzh24CAo+Ir6WQvyEvuXCsBljrzpciWWnxPbFfOrQs+wFX/5mRjQSKXyhkcQj07HPkfbKpORmBH/M+QZOtt</vt:lpwstr>
  </property>
  <property fmtid="{D5CDD505-2E9C-101B-9397-08002B2CF9AE}" pid="23" name="x1ye=27">
    <vt:lpwstr>uOdM+OXBD7hASEgdd4LMSkuhOxdLk8lXkEwNhU3tmnEjGoe+X6skwggRFyi0BABkXQqbqSTna9YtwwmW9o423vxCX9l9OUv27r0bBmm9AKbK+3L0R6xq2jLnC/q/Ms7ZYtj9o+DSWHbY0WkRWNaTbJfa2lQ+26rFHRST2nYbcmTkfJiXh2WZX6oGJ1wCLVd7ER0ZWRhFQyJsRjfCgRDaIGvBopk17DZZ5xqsnUUTymQNL3GPbs/BomIRWXIYA6V</vt:lpwstr>
  </property>
  <property fmtid="{D5CDD505-2E9C-101B-9397-08002B2CF9AE}" pid="24" name="x1ye=28">
    <vt:lpwstr>ICqa0o/1dI19tLaKhQ5Gw6vyvdlDt3icf6qugiKcKrD4QSQpQUNjdsjoe9+2j+OxyabHZ6tWwxBeGiHZOBzsl/aI8IAkyH1gaNvBjUN+cBbZonVVyVYuwzxdEWGmSkmwga+WRvO9CKZ9ExcOm4GppFIivmjeBto2KoZwv1/nlkVz8VGwJeI0yN1Tc0jP0t87+vJyBQjmkMy9U34ZiZrSLoJHxGaQ3haO9pIJIe/7DJVackNmdOV8VMTqOebtzE/</vt:lpwstr>
  </property>
  <property fmtid="{D5CDD505-2E9C-101B-9397-08002B2CF9AE}" pid="25" name="x1ye=29">
    <vt:lpwstr>DyRtSXElbR4yWIw1s8hN7YQpjD/WRPJDfPjyihfqt3oMmga6gzWjR2qKCqEevVDXleceYnjhqLjP+HBNWGyjhzoKTG27iqDWaHZKkAIIey87GaoNvXwal0ZAKje4jfWAO3PFDK2bFP56DoKtaLWcmHcGCyLMq01LdYrZYmfs+Jh8mkZ0oTiiPPSCXDFX80LuCcKfy3dTTxazFQw08+mSBEliA4IL0DMGzK/B9dzewXnZJ62niJnPdWbO8pYpz+4</vt:lpwstr>
  </property>
  <property fmtid="{D5CDD505-2E9C-101B-9397-08002B2CF9AE}" pid="26" name="x1ye=3">
    <vt:lpwstr>nUg/r7lTuUI6zTHPRtKELOK7zWJ7MxswSP5QBGDe1DVCFmsn7EtmrUz/BjrS2bSmPtqrsWy9dF87k8v4KKUBkqAMrxK6U3zDgHS5hPDboY2BWGjfCpIiN8+mDivY5zb38206DugXPqOHBkDeNfSdx3GDhyvzWJ7isH4+SyNpUQpCJXBEEzfBVOu00yuXaHseUOlpMZJUBzyVBXt0apUaC/5gnUjAbCnrURzvlYYiHR1ImN/+yUWD4MUPXI3MBTU</vt:lpwstr>
  </property>
  <property fmtid="{D5CDD505-2E9C-101B-9397-08002B2CF9AE}" pid="27" name="x1ye=30">
    <vt:lpwstr>JIDCbUkJ5a764Mbt7YahWC/mlqCqf5H2/nfFKIXjKtUCIh/P6NLTDOoYt6eB63vESR5HWgQwlbrNYff7CSBk0+K9liWFU+2W3w3ND+zrpTl5i17RgTF/FMEuxyyr31oM7k/FRyTEwpOJYnJs9bT2kxl6Zz3uRxteTvBGLfKkbIVC7t7nPoqonRfrBtA2ryCaSVHM7jhGoT22SvenmbvpnQUEvprOYBAndRszfZ3O9K/m5bXHHKKsP4VfkYPOfD4</vt:lpwstr>
  </property>
  <property fmtid="{D5CDD505-2E9C-101B-9397-08002B2CF9AE}" pid="28" name="x1ye=31">
    <vt:lpwstr>51Pju5jcIOx+900KKMTefT3AUJm/ura2NRtKvY2NVazxR5eA1sEcrjtrwoE4OcyjD2mOxtzA8INTZd2CU8sEa0i326ay99v6tZS2ck+P70Jz3sBLgyIfsI+QAzGk7LK/WQnx8g4/aa+Q4sAwcx1iT9IKbG6vqr5qYUtD7qR6ZMf1pNrgVpjhP3oRd/9hMhgNIrot2wiAvnDKx/7qpYXBDj7etXcg9h8Kbt+Qq9nzKQFA3lPQppRJb7FHJoZZgZS</vt:lpwstr>
  </property>
  <property fmtid="{D5CDD505-2E9C-101B-9397-08002B2CF9AE}" pid="29" name="x1ye=32">
    <vt:lpwstr>Xl3EljO7Mmn1Jb3wteD4fMPWAnL7kBGH11csKUaf4+HupwftAJ84bntGAKWOJ754PchNDScSgYsGo8WwH0gzRmlGqEUrZ167I0ZQhRhUPbAztSA8hOx0JhHkXr1choUhipwi3LQaH6vxcn0h6dDJH+nIP+97dkaW/7h2zzxXOfEyzd1m6F1JnrDfGgvizuzt+aE4qWQMc5zUKL3OVZGX/XafnznKBkt3gWx0jvjV6d4JN23Y75OIZSoMqpSeR46</vt:lpwstr>
  </property>
  <property fmtid="{D5CDD505-2E9C-101B-9397-08002B2CF9AE}" pid="30" name="x1ye=33">
    <vt:lpwstr>sftfR5FeQMKx4ZrVO1Y6UKd2A5JP0+wwX7D6uTcoZZ0i+1FYCk9XMrwJ17nA2Ats7IeywX0zVdPjN5MNSSkZ9r6/ktIjzzFlYrDtdxJV0mzE7ZpNosYy6lVgqT14aL13kbnb4+mHhf61GgYnssLV79zt8Ma3zJ5bOYHinYhpeSk/G3eJ1W3O8NaL0D/w/4s8QbizzFwt7j9YjT1jcTq67jZPH3MUgwbB6YEo7Nzq+OrHOTZ1uUXJCx5+Ad7iBsc</vt:lpwstr>
  </property>
  <property fmtid="{D5CDD505-2E9C-101B-9397-08002B2CF9AE}" pid="31" name="x1ye=34">
    <vt:lpwstr>5n11QBv13yMxFLfaYn0VTlkza7gtBB2w4nVX0hIpKeGRV8YCmLbziaxPkx8VpqZvjYv7qpZFV0V47fR2TjaUmbCj855Z6HsiiHn4TfLSMVeKeROE0GpT18LE45xP+JJVqTzd7110L1swjfwjQKXQScyA6Cz3VjeVA5KPkNZu1yVxK/unPHL/Xnd9H1APSAuwwYKEoDjBqbz+9Hxg1wDxoZsYK8c5vvDVZM7TR+NxQKz/Fht1QOpzILJW+nbriM0</vt:lpwstr>
  </property>
  <property fmtid="{D5CDD505-2E9C-101B-9397-08002B2CF9AE}" pid="32" name="x1ye=35">
    <vt:lpwstr>y4cELXu7zXO3l6zqeB+BfRVCTAZ2UOxBaEkZkkjP4AQBoQGuC90KMRWfYjnQ0gGk8VcV/jMzYbhFYpqxSC/XvXbualLS18+htinoZJJ3QulQGXdHuuFr0X9ZGldxiUo87RJGAHG9cFLt7O3hl94qkGLb6sMtzujuKLEaRDPfFyNzFHs6xapRyWCndxbJ8Ki6HBuS/zi7GwYoGUpGQnHZV4hgjYd+auMWlVP5Aw5TE1ZefNTFvqh1Lgo8qP9dcIq</vt:lpwstr>
  </property>
  <property fmtid="{D5CDD505-2E9C-101B-9397-08002B2CF9AE}" pid="33" name="x1ye=36">
    <vt:lpwstr>Uq/Y/MmmLpzepIc+u+bmJjg1X643uQc4IBTr9fet7FxHLj+CjptNIkOoebXDhaazJ7QrERIt0wMCqhwdbPo9K9q2tNaBFqa7PfYwvOdE4FYJEZHaRUWo48RO05JhysS7oQa4ZbMvk0haJvwVK1Voo4Ei1cagMbuFxbZpRK5wyBBwt8qB5eJGOoQhk5m6SJsApo7TDgoa6lpJa4P7C0th6FAYPddGGDbMdi3xZ0aU6kUdgvPT78picQLDGM/Jquf</vt:lpwstr>
  </property>
  <property fmtid="{D5CDD505-2E9C-101B-9397-08002B2CF9AE}" pid="34" name="x1ye=37">
    <vt:lpwstr>l32qnO/KWAT38mQDt6rrKoWNiPIIwmwksv1Jsqr9tqz4tFe/0NyQkWHa/+RowXC7/LHOAATXBfI00vXVTR8CxmajwaUbB3rT0Q1VHcKdm647zxm/PaRqLH/3iaQWy9wP1SkiXaGYyIK2nN+7nuFSXD2BOe+TK3YvsN/SUbL8lVSbg0c7Hft8WRLFXz6Lru3jscZHcn43TIvoba84M3afjwVNsULArupCe6epiCSr9gFK9VMWPCTvrtI4q++nR3N</vt:lpwstr>
  </property>
  <property fmtid="{D5CDD505-2E9C-101B-9397-08002B2CF9AE}" pid="35" name="x1ye=38">
    <vt:lpwstr>CFItEylXXwB0aWm1+HeEbzbQjHleNW7t7J/REVDjzBz7ovH/t3raPb267XE2ZS/KXsYG6MENgQ4aBImQ+Shb+9wFnIDP58C0NsVMj5vHnn4034yJqowFnYmTq2gGp+G4jU80R1GpypQv2IglqW569jkw9nbQQ1jPnZE2A9a815Vr9L1p/cuZesmpS2nteDmdGou9yKl2wgdAl5yV8PFnQHkWZWaXyviu9sdSBLs5Tic9jffcxIdbeU+zvi/eoVN</vt:lpwstr>
  </property>
  <property fmtid="{D5CDD505-2E9C-101B-9397-08002B2CF9AE}" pid="36" name="x1ye=39">
    <vt:lpwstr>+rwDRSPnBpQR//UDtyCt206/bdRNQ8euUnMv6Z2i1PREfFGNeIzzoUz2cHoVjKqXDjgK1p29D2v9zdBGgZB2L+z7LRvPY+QHjyIY0zjDvbUC0fQSBrmZDjsEH9kgawiDNV+bT5eR2YTcdj8Ludv2Sd78rjBOnBjdBCNuPp+yhDHl76+M9G89LHbEYdkyHS6fe37gePYXqiHslP87IMmSnbvoOHg3Jp4inOJ/x4B8FhljP6kVEBgMWxg+QzaKekB</vt:lpwstr>
  </property>
  <property fmtid="{D5CDD505-2E9C-101B-9397-08002B2CF9AE}" pid="37" name="x1ye=4">
    <vt:lpwstr>oMy31NxUqzRdppbnAU36FcfSe9ar1cfmSd/Qtyy3Qgu69lA+HeuelOYTbDt3/56vP5EmDLfjzFVEGRXtbYAZv3S8XqYpq7Bnu4wqNe2yCWb2jCUtfQokMRBR1Rae9FxlOt96EsXha2gx9DUfTBxQth6/D43VrSRbj5Lw8ie0ba4e/O/m6uOyI5maKdjaa2AiHRBjYaREshGgDp9L6nQmbuBwtydG1PoitFMHxvbNlzUOEeUDzbLVF5E03neQt3c</vt:lpwstr>
  </property>
  <property fmtid="{D5CDD505-2E9C-101B-9397-08002B2CF9AE}" pid="38" name="x1ye=40">
    <vt:lpwstr>UwwkgTGX3tx58HYCjtXs3Zezj2Fvp1vI/jfWNCWDQYaMW+1Hlj8NOD3NCc6DLGAMcSnqwfniAVyPPcfHYmb/MQDcRwcwCqeLqYKQgTCl3LuI/v2XQe7AEe4i6d3+nhdNJRbP40JPBltPbvH0uI0c45zzC9XJ10Lp/lIiXL3rCOqaoGwG23CiyVYJJSaoT/tN4Ej+LZkaReVCSzqjmTexht/i2JamZ7CW/EjaBLCGLCYIxO3yutVf1aaBHAzf8IQ</vt:lpwstr>
  </property>
  <property fmtid="{D5CDD505-2E9C-101B-9397-08002B2CF9AE}" pid="39" name="x1ye=41">
    <vt:lpwstr>5UrueXhCq/LgVUxejNXKynJ9JTsr1rvSVmn0HasfBcGIA7kPvi65i5jdwur2X/DTIPmac4MLs+TVUO+fPssGvJupzIC/ba6z7eJQu7COf9d3TDPgZcNyd0lz7QKs4C4a835gCrMDT15Z/SafuYGsWypIBZBER9xshPgrRo6dbT3BW+U3jxGWtZZ1ZaEja96NRN9FHkJb7Y+kZgXJfsMUnHvl4t6Wf4aSnh0ZvHTJgA/33palDtILbhMHhnFy41S</vt:lpwstr>
  </property>
  <property fmtid="{D5CDD505-2E9C-101B-9397-08002B2CF9AE}" pid="40" name="x1ye=42">
    <vt:lpwstr>NRpbkygnbLOsbmHPe2RY1ZPdPSZZP+nThyc5Vk+QUemnwNpQpoP4Ol6a74Do82ws1vHatAru0Go+Ken7clfDDuw4bBojPuIi0KHPBsRY0gZ7THd2o0Np0QExxISYjSgmt+pSMNkPJW9aeXMKUHMxHL2GFSXT9p4yBc1+o2rmt2mafVFx02f5LUXKCMl/5Z4DyEza2W63zKTpkGHL+TDoQsEsOfnyTKTJSMlUbkthrx+hveAso7+naRom+vZKMp5</vt:lpwstr>
  </property>
  <property fmtid="{D5CDD505-2E9C-101B-9397-08002B2CF9AE}" pid="41" name="x1ye=43">
    <vt:lpwstr>k9heLk+7QQd64/QAIStZ11Q/uRE3qT7GhzcEVEEIlcSUMIwrlsfyQGDamHDnL3068iO5HgJh3XE71TNUy55pvHmgb2vM0LRsle5/cCWguD4BZXFYsSP1QkiiP21E5jx0cz7vbqETMwU+bXmU6cnIZ6BI5Mml6N0U4OjYUNq7KBs1lTrHF6raA4gBVIRvHinoLMVONYm/KuTrKsqfCWIUZWxFOGMsV5TUgsFs/6iXBKKZ5WcArnIUYBwaPZjRBWX</vt:lpwstr>
  </property>
  <property fmtid="{D5CDD505-2E9C-101B-9397-08002B2CF9AE}" pid="42" name="x1ye=44">
    <vt:lpwstr>GXyicUKkrEUMfiaciMfHORY4BqR13Xq0k9hiS6tlEYLYYDjF479vCP2GgdSs2aftDKoxzIKxaN2Myq/DTj3HloFIoeTFJrHmOU6cojb99QmTzTfk0TlGtcmv4s4wyHlnFpL4lKoz6sb7x2GwOcJZL6JBqWGDfFmlzDLPWlJOdm1phqnFTRxKt3i0BHZN4DnYizxlgz6+kinp8boEg18tCiE2WySKpHsG/r4WVzX4AM3XLY/+apz6yoLmCux9wiW</vt:lpwstr>
  </property>
  <property fmtid="{D5CDD505-2E9C-101B-9397-08002B2CF9AE}" pid="43" name="x1ye=45">
    <vt:lpwstr>EQdvQfyCJcqWKJmNzhrw9QQWiAG1Dg7ZqLllln2jPH9AH5kMBcKrTCvkg0vBztjCaQKhGcSaTMmwHEbdi6+5P2H6kZBqqG0IIA7PybXom1vZWi1fUaq9j9bIe4wPt2FbCVRIj2VFA8oOAzW8hrUNru4YmzHBsDm0YNiEG97DkbdXQz0ekgUgYUfuFKjl701b7KB2HNLUM2Dsq++upqWviY0UmhPA2NejbMaEEsjUKF+K8Oq2ZUik/nI5b5M1Jo0</vt:lpwstr>
  </property>
  <property fmtid="{D5CDD505-2E9C-101B-9397-08002B2CF9AE}" pid="44" name="x1ye=46">
    <vt:lpwstr>Z8gU6hj+OHB76pkyY5CI8juvwS7uIaUPx9TYGdbWS7y6n7IMtsud2g860kf3Wy2HkLU6jT3rXEbrzCXpos+oCaLxYfY/SV4i7wk99shKdWXpBKD0Xm6E5lcdQB9woBHDtcnnDGPRwgggVFvuATvE0QhvY2G7zxRWssob1LwD9iV43NtuL3MFvKklMOfEA9rVIOK2eVUo2xrFU+sI57wWSvhq9WL5z6os3lWIyD+J2tQJZDlIasUGHfvLDwbYfyl</vt:lpwstr>
  </property>
  <property fmtid="{D5CDD505-2E9C-101B-9397-08002B2CF9AE}" pid="45" name="x1ye=47">
    <vt:lpwstr>dRXI+GxbQLgMueyUkqwmqCioOC6t42R+sNo2IO7KgQhCvVJLMv7+SPyqAyDfyez3LCXAyq9DpdUNLo0aYeDmp7IsiVH4Yt++0oQxlzNx/o5D8j5O8B0RfCrOTFE9G+2AaSLhpJ6AAX9+kk+fnVQH7NxLFUXqbVHkipyNsU6g5bg3hVNX88lf9Dk04YNLg3NB9vXxS9ibFhMMw/JF2bNQR4NkHIFSoTnb4epdh4CCMI6RZ3lAlTQ3ZTWzImwWv0r</vt:lpwstr>
  </property>
  <property fmtid="{D5CDD505-2E9C-101B-9397-08002B2CF9AE}" pid="46" name="x1ye=48">
    <vt:lpwstr>nZv51Hjo6HK2/0xcNR2AtqY0JoTz2URtsM9DYSKSMETqrrd0Zhy05yLVLT8P9XOF1d99G0WkMpHdAji6yWcESWTcx0vts4NpvH/g46KQH1nnNNcc1YCwaOV+r6d0503/tSzXzTqnlpPWxC8wiGkf1CqJVBj+ZXG5oOyfU91oHXoXklhIukBDU6RVyxwbE3F9/puXqOVvUqBPy+uXv2l1GLQ+60U2ofNDCMXx0Uysud3K/fDJRIqjp6u5hv7i8rh</vt:lpwstr>
  </property>
  <property fmtid="{D5CDD505-2E9C-101B-9397-08002B2CF9AE}" pid="47" name="x1ye=49">
    <vt:lpwstr>gXtg81OZZo6YSV22PRGUlyarzFhOq4o/gIgKfOdFUKFZDRuowCTdixucfcq9EHmSZxFurZP9eJmA6Pksl8tqwJS8qEbdOIxxwJYgclX0nBS2sAcyX9fJZu/m7R4Bmh1UPr3xvBBMGTN2z8QvhvIrM05qtjRMFOSddWbYPitnH9nGSDI7tXj4/k5Pt8+Z/eRYQPdTwpXQKfpmmnzzSx1gGMOzdAob7I9WESKgKkFhqNvb9qjfUYz+RTCc7Zrukpk</vt:lpwstr>
  </property>
  <property fmtid="{D5CDD505-2E9C-101B-9397-08002B2CF9AE}" pid="48" name="x1ye=5">
    <vt:lpwstr>uJq7CZ4NXWI2WDk6Q9urPmPrCSPQvljeZwmKAbbx4ZV8EA5w4OYMIHaRbCxs+QG4haDDLqFA5TpNCe6jjIvaPnWsVr1PnYET32Vp5snzNqKXYCKbBlgreNu1QP0rFm4FTY2Aw60lstMidsqA/MozR36DqajrqafNYyaVBQCaubcKB3P2N1Plu3W/0smC15TtZbuPXulIDLGWMWBx7Z6NYuG5x9dAkyY4H+DilTamzKwPYjGFWNUtJC/Phml/sqp</vt:lpwstr>
  </property>
  <property fmtid="{D5CDD505-2E9C-101B-9397-08002B2CF9AE}" pid="49" name="x1ye=50">
    <vt:lpwstr>ReM+RiavRaUSYgQMKqckEC3LexQ+euF+acQPX4avNAnDzw+LIpKj/Vm0yAAQIfUPou5AdzeLHAK5nqOzQjtYR+Ss4PIokDLB7u0MqOvRkYn6jGBU/Le+O3HjMaMgJw2nh2UPGje/OOGNadYQoPi4ey80La3GKnn/5mzn0oSDn8lYpfG6f1HhSg4bUJNTbRRRrMLr8ZVPM/MiFVJAxUsDXqx15Yz+xXqsmD76ox8WBQhiS8H+0CG1XvhZ4fNPSlT</vt:lpwstr>
  </property>
  <property fmtid="{D5CDD505-2E9C-101B-9397-08002B2CF9AE}" pid="50" name="x1ye=51">
    <vt:lpwstr>6AoAkiNSSZ3HrtuRO5lD2hf3hnKVI0uhhhpUaGk3w+tKuMr6QgLAZDM8HQ0jz9NLZhq2AQB2v2DIEZH07k6B8+WGqY2BfI11dRnbYnrEghB0QWDMTuFCI2jqwa7fvFSDqq+c/oGVRM9ovw04m1tYlbOiDe9AevGdV31/RgDK1oDk7Z26E4B3TWpxEqUEy5nJ0wk1AUqAaWGFAwUI2kOh/0SGofVvFY0xYMOI02ZyUA5tYkhark6lkui5Af+S0AR</vt:lpwstr>
  </property>
  <property fmtid="{D5CDD505-2E9C-101B-9397-08002B2CF9AE}" pid="51" name="x1ye=52">
    <vt:lpwstr>z/ugjUced5y5znK1t/Dxd5A/kPFZxQRBx9UQBdQUPirEzlqPNp3mXySAA0f6iZCzPENdR3UWeFut1kdegR8AKCBiJj/ix0sOUeyjJt7vhGE/RJLaToydg262FXpqqV0C7+CJ+9vtBVfCRROtn/Mbr+fAHqqkjtkklAYVP9JGM+IWkBMIb4w7dwlD9DCwOp00Z1NTAGrZJhXfsp3i9BNBxB7Ttpcuz18T08++YSqs2XoFHH+sE1HjZVdZP9/ip35</vt:lpwstr>
  </property>
  <property fmtid="{D5CDD505-2E9C-101B-9397-08002B2CF9AE}" pid="52" name="x1ye=53">
    <vt:lpwstr>iBJBHykc4ziRiouqfjoO5fNwaQVOWg5Ah26AGtIEKD5mWcV20txjHH8mUDluauPvW+UswA1XSiaPATDhaBs4V+1yhng26JW61tkaKWADbiUZFFFD7vAjbcgw7UaDdGllGOD43rX8r5kLc0TFe/I6TL/UhP/Zj6R9hW1ysueLjChAPN8ZdUzFySA1WkQI4myumUjKiTKtAp6udwZfiZd9GKiwH7DIGCH5v5UWsQaEoa+ndtr5MZ/+eQ8WtWZ1iy+</vt:lpwstr>
  </property>
  <property fmtid="{D5CDD505-2E9C-101B-9397-08002B2CF9AE}" pid="53" name="x1ye=54">
    <vt:lpwstr>iJNlLahqg1EfZFq8a874NtPmgaYGsSVVndwDo56Miy5naeO+FHf+ukpaF71jA5117+U0N1w0e3KtGjgUbmblJpkikzLhPyw+YoBcbT9wTi2ES6vq6FH/c9kSJuHWcbXD92XrU3hvSuNa99uCeF9cj5pJaFo/uDiRkuPFnoUZxmN6dDK13F7YsTLO0sqV4JJgLC6gQStQdl+htC+8+JziT/uW1hfxM7Rasz1ULQnQuG0UeRiI1hrOJaMNje59VCp</vt:lpwstr>
  </property>
  <property fmtid="{D5CDD505-2E9C-101B-9397-08002B2CF9AE}" pid="54" name="x1ye=55">
    <vt:lpwstr>1dmf9hacHmetPMrgWaYneJbCb9e9AuyRmRlFF3zg7gYpli/bIrVK0Gl/5nu2ditdMFMB/N+3B9gOZxPcHW24yI4xIhuhOtyYRFut3Ejk9X9LBSPIZT/oHuzkVhENCgpo5TT6nZxYAMeK9GPRe5mwmfD1DzLxRkHrtwJaJsYiVjmQi35l/xJVo0bJzuFDzSxS3aC+A4K4RV1QI2h5AZd/3AyR/Zj0SsN+Tgh0Fe3e2ObR6EnSch0jtYsNfe721Fc</vt:lpwstr>
  </property>
  <property fmtid="{D5CDD505-2E9C-101B-9397-08002B2CF9AE}" pid="55" name="x1ye=56">
    <vt:lpwstr>4kz7HIL8VTz6XnPo2SK2Du/R+tpN/CjvZ9ZVCWqHrHPq+YP7GPfThGpS6hqQnyvmytoN4lxlNu3Q4ODhjkGam0wb0W/bTYZQ5MZYWrh6KGwocrAryuxC0DvNoZR/QbMidP5WrEfN5me9zq4yJABWxFctQ7UPkyWKlBUIG+EHKr7hEuSAefz8HG2z+JICkf043dkjhs9yz/RBpEdFblH/Te98lS+smuFPoaBi78WnMUHmrfNrkeqEa/YPxm/+cdh</vt:lpwstr>
  </property>
  <property fmtid="{D5CDD505-2E9C-101B-9397-08002B2CF9AE}" pid="56" name="x1ye=57">
    <vt:lpwstr>ZBox3m8Mzwwv5ArYU/DU+1NeQRLZork9cjbyov4LFZ9T2zacfjRvbJ94OqxFVRMjnetqzGW++L6zCYMyLJtwIug9ryMgOx8CIEEvSRfU4ouqZ/vzloiE9dQWAw8q8CWpSJsOzCdXVbznkoo9FcHgyzLXr7HazOWgoVweufk4Cq88qxWaMTLcuIaLfLcaQKum8p7OjFl/s/srq1RyaH18HhMd1Fl0bHxH69x+R6v/KDDkAAA==</vt:lpwstr>
  </property>
  <property fmtid="{D5CDD505-2E9C-101B-9397-08002B2CF9AE}" pid="57" name="x1ye=6">
    <vt:lpwstr>JeIxV+lfKHG55+veJ9nNDRe5pdYMnuL6Sw8Ruz6q49SFq7wMLZVZdwB3F2pYuEBkJD7gn4V/DbYsB35EGiU8OTCnCdLMVo+6gnhs1vjHWJUns99FMuSQ3dYE5jhqdVO/DLqv4jLaQK4LTPMSachftzWUE0WtKtWwC0x+E2c769+kK41FaJQuhylJYEEnKk2TCCo/6+JHW3rViOyci+qB2r9O9wz9/f0X0ZBETnRoj8xBPUHB0xTssnXqloJ28Hl</vt:lpwstr>
  </property>
  <property fmtid="{D5CDD505-2E9C-101B-9397-08002B2CF9AE}" pid="58" name="x1ye=7">
    <vt:lpwstr>h+Cl+5uN5lsw7ukL+boyvDlK/BrOA5bi01smiqR49cqJmDo5c99KMSrLtVy7BK+wuSa5KuYF8aaYZlc8V9eGiG/adl5ffrvxopR5YlEN8tnbxWsqqixbc5TCvHs5nz8RMTmPe0wJJxkgQGlX5yr+8Mk+UTqERtxWYZVWbtHIt6RhrUnko2tBCUMHi6zGPqxdM/2sOukvj2XkYzZfMdCzTVlW8/Yjy5hauhKYpjM7B8oCX6bc+GbQQ4AxHEQt5YL</vt:lpwstr>
  </property>
  <property fmtid="{D5CDD505-2E9C-101B-9397-08002B2CF9AE}" pid="59" name="x1ye=8">
    <vt:lpwstr>fzBtbr5N0cSIu9aZj+2ZCPiuPThCJcDWSPz6O602DMxAa0f8bybWazg0IZqK9HorsWUMPKGqswhOZry1+gJLIYyUan33YQyNlAayZIcIZhzAuFnrPjKJVbcDYrQdMFhLSZE+QRBE6JyB7UKUCjO7/LYLbQ/K8LrZTdE3Wcte1opbQPMMYKjtgHzHNAWSF0LjvhzC6ax3zCAS9lVulxKqH+s3w9nf/ITjZvlApM1mdemq8MSCCPGJdbu1Emc0RGP</vt:lpwstr>
  </property>
  <property fmtid="{D5CDD505-2E9C-101B-9397-08002B2CF9AE}" pid="60" name="x1ye=9">
    <vt:lpwstr>cEhdFp8k5un1A0+wsotcoPhss85K050W/M8RZcapivBYGaTtG9UFQXBMk7+2vNDCqCiOplpPJFWg/+sWKZatvcM1fCjo6usB4Q4o0j7V+COHjiS32ocp62JgMT68z7mNC8H6/FaUtjitMsF6Z7OdBOFrl3u9y8TGCKSEI5Yp3bBJamjMPUFuvg6b3KTz2+F4oiz+rKPE8vcIP/sVHNPH96s6bORrJsiJdp/GQA7ut9wT2rOTgvMbC1WQY0zEio6</vt:lpwstr>
  </property>
</Properties>
</file>