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ackground w:color="ffffff">
    <v:background id="_x0000_s1025" filled="t" fillcolor="white"/>
  </w:background>
  <w:body>
    <w:p>
      <w:pPr>
        <w:pStyle w:val="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720" w:lineRule="exact"/>
        <w:ind w:left="0" w:right="0"/>
        <w:rPr>
          <w:rFonts w:ascii="Century Gothic" w:eastAsia="Century Gothic" w:hAnsi="Century Gothic" w:cs="Century Gothic"/>
          <w:b/>
          <w:bCs/>
          <w:caps/>
          <w:color w:val="000000"/>
          <w:sz w:val="72"/>
          <w:szCs w:val="72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b/>
          <w:bCs/>
          <w:caps/>
          <w:sz w:val="72"/>
          <w:szCs w:val="72"/>
        </w:rPr>
        <w:t>Julia</w:t>
      </w:r>
      <w:r>
        <w:rPr>
          <w:rFonts w:ascii="Century Gothic" w:eastAsia="Century Gothic" w:hAnsi="Century Gothic" w:cs="Century Gothic"/>
          <w:bdr w:val="none" w:sz="0" w:space="0" w:color="auto"/>
          <w:vertAlign w:val="baseline"/>
        </w:rPr>
        <w:t xml:space="preserve"> </w:t>
      </w:r>
      <w:r>
        <w:rPr>
          <w:rStyle w:val="span"/>
          <w:rFonts w:ascii="Century Gothic" w:eastAsia="Century Gothic" w:hAnsi="Century Gothic" w:cs="Century Gothic"/>
          <w:b/>
          <w:bCs/>
          <w:caps/>
          <w:sz w:val="72"/>
          <w:szCs w:val="72"/>
        </w:rPr>
        <w:t>Callahan</w:t>
      </w:r>
    </w:p>
    <w:p>
      <w:pPr>
        <w:pStyle w:val="divaddres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0"/>
        <w:rPr>
          <w:rFonts w:ascii="Century Gothic" w:eastAsia="Century Gothic" w:hAnsi="Century Gothic" w:cs="Century Gothic"/>
          <w:caps/>
          <w:color w:val="787C85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aps/>
          <w:sz w:val="22"/>
          <w:szCs w:val="22"/>
        </w:rPr>
        <w:t>Colorado Springs, CO 80915</w:t>
      </w:r>
      <w:r>
        <w:rPr>
          <w:rFonts w:ascii="Century Gothic" w:eastAsia="Century Gothic" w:hAnsi="Century Gothic" w:cs="Century Gothic"/>
          <w:bdr w:val="none" w:sz="0" w:space="0" w:color="auto"/>
          <w:vertAlign w:val="baseline"/>
        </w:rPr>
        <w:t xml:space="preserve"> </w:t>
      </w:r>
      <w:r>
        <w:rPr>
          <w:rStyle w:val="span"/>
          <w:rFonts w:ascii="Century Gothic" w:eastAsia="Century Gothic" w:hAnsi="Century Gothic" w:cs="Century Gothic"/>
          <w:caps/>
          <w:sz w:val="22"/>
          <w:szCs w:val="22"/>
        </w:rPr>
        <w:t>555-555-5555</w:t>
      </w:r>
      <w:r>
        <w:rPr>
          <w:rFonts w:ascii="Century Gothic" w:eastAsia="Century Gothic" w:hAnsi="Century Gothic" w:cs="Century Gothic"/>
          <w:bdr w:val="none" w:sz="0" w:space="0" w:color="auto"/>
          <w:vertAlign w:val="baseline"/>
        </w:rPr>
        <w:t xml:space="preserve"> </w:t>
      </w:r>
      <w:r>
        <w:rPr>
          <w:rStyle w:val="span"/>
          <w:rFonts w:ascii="Century Gothic" w:eastAsia="Century Gothic" w:hAnsi="Century Gothic" w:cs="Century Gothic"/>
          <w:caps/>
          <w:sz w:val="22"/>
          <w:szCs w:val="22"/>
        </w:rPr>
        <w:t>example@example.com</w:t>
      </w:r>
      <w:r>
        <w:rPr>
          <w:rFonts w:ascii="Century Gothic" w:eastAsia="Century Gothic" w:hAnsi="Century Gothic" w:cs="Century Gothic"/>
          <w:bdr w:val="none" w:sz="0" w:space="0" w:color="auto"/>
          <w:vertAlign w:val="baseline"/>
        </w:rPr>
        <w:t xml:space="preserve"> </w:t>
      </w:r>
    </w:p>
    <w:p>
      <w:pPr>
        <w:pStyle w:val="divdocumentdivPARAGRAPHCNTCcntcbottomborder"/>
        <w:pBdr>
          <w:top w:val="none" w:sz="0" w:space="0" w:color="auto"/>
          <w:left w:val="none" w:sz="0" w:space="0" w:color="auto"/>
          <w:bottom w:val="single" w:sz="40" w:space="0" w:color="075700"/>
          <w:right w:val="none" w:sz="0" w:space="0" w:color="auto"/>
        </w:pBdr>
        <w:spacing w:before="0" w:after="0" w:line="300" w:lineRule="exact"/>
        <w:ind w:left="0" w:right="0"/>
        <w:rPr>
          <w:rFonts w:ascii="Century Gothic" w:eastAsia="Century Gothic" w:hAnsi="Century Gothic" w:cs="Century Gothic"/>
          <w:caps/>
          <w:color w:val="787C85"/>
          <w:sz w:val="22"/>
          <w:szCs w:val="22"/>
          <w:bdr w:val="none" w:sz="0" w:space="0" w:color="auto"/>
          <w:vertAlign w:val="baseline"/>
        </w:rPr>
      </w:pPr>
    </w:p>
    <w:tbl>
      <w:tblPr>
        <w:tblStyle w:val="divdocumentsection"/>
        <w:tblW w:w="0" w:type="auto"/>
        <w:tblCellSpacing w:w="0" w:type="dxa"/>
        <w:shd w:val="clear" w:color="auto" w:fill="FFFFFF"/>
        <w:tblLayout w:type="fixed"/>
        <w:tblCellMar>
          <w:top w:w="20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816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20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divheading"/>
                <w:rFonts w:ascii="Century Gothic" w:eastAsia="Century Gothic" w:hAnsi="Century Gothic" w:cs="Century Gothic"/>
                <w:b/>
                <w:bCs/>
                <w:caps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ivdocumentdivheading"/>
                <w:rFonts w:ascii="Century Gothic" w:eastAsia="Century Gothic" w:hAnsi="Century Gothic" w:cs="Century Gothic"/>
                <w:b/>
                <w:bCs/>
                <w:caps/>
                <w:color w:val="000000"/>
                <w:bdr w:val="none" w:sz="0" w:space="0" w:color="auto"/>
                <w:vertAlign w:val="baseline"/>
              </w:rPr>
              <w:t>Professional Summary</w:t>
            </w:r>
          </w:p>
        </w:tc>
        <w:tc>
          <w:tcPr>
            <w:tcW w:w="816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0" w:right="0"/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sz w:val="22"/>
                <w:szCs w:val="22"/>
                <w:bdr w:val="none" w:sz="0" w:space="0" w:color="auto"/>
                <w:vertAlign w:val="baseline"/>
              </w:rPr>
              <w:t>Dependable cook with expertise preparing foods in fast-paced settings. Team-minded professional knowledgeable in food safety, attractive presentation and stock management. Efficient multitasker with talents in recipe management and development.</w:t>
            </w:r>
          </w:p>
        </w:tc>
      </w:tr>
    </w:tbl>
    <w:p>
      <w:pPr>
        <w:rPr>
          <w:vanish/>
        </w:rPr>
      </w:pPr>
    </w:p>
    <w:tbl>
      <w:tblPr>
        <w:tblStyle w:val="divdocumentsection"/>
        <w:tblW w:w="0" w:type="auto"/>
        <w:tblCellSpacing w:w="0" w:type="dxa"/>
        <w:shd w:val="clear" w:color="auto" w:fill="FFFFFF"/>
        <w:tblLayout w:type="fixed"/>
        <w:tblCellMar>
          <w:top w:w="20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816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200" w:type="dxa"/>
            <w:left w:w="0" w:type="dxa"/>
            <w:bottom w:w="0" w:type="dxa"/>
            <w:right w:w="0" w:type="dxa"/>
          </w:tblCellMar>
          <w:tblLook w:val="05E0"/>
        </w:tblPrEx>
        <w:trPr>
          <w:hidden/>
          <w:tblCellSpacing w:w="0" w:type="dxa"/>
        </w:trPr>
        <w:tc>
          <w:tcPr>
            <w:tcW w:w="280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divheading"/>
                <w:rFonts w:ascii="Century Gothic" w:eastAsia="Century Gothic" w:hAnsi="Century Gothic" w:cs="Century Gothic"/>
                <w:b/>
                <w:bCs/>
                <w:caps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ivdocumentdivheading"/>
                <w:rFonts w:ascii="Century Gothic" w:eastAsia="Century Gothic" w:hAnsi="Century Gothic" w:cs="Century Gothic"/>
                <w:b/>
                <w:bCs/>
                <w:caps/>
                <w:color w:val="000000"/>
                <w:bdr w:val="none" w:sz="0" w:space="0" w:color="auto"/>
                <w:vertAlign w:val="baseline"/>
              </w:rPr>
              <w:t>Skills</w:t>
            </w:r>
          </w:p>
        </w:tc>
        <w:tc>
          <w:tcPr>
            <w:tcW w:w="816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460" w:right="0" w:hanging="201"/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vanish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vanish/>
                <w:sz w:val="22"/>
                <w:szCs w:val="22"/>
                <w:bdr w:val="none" w:sz="0" w:space="0" w:color="auto"/>
                <w:vertAlign w:val="baseline"/>
              </w:rPr>
              <w:t>Order verification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320" w:lineRule="atLeast"/>
              <w:ind w:left="460" w:right="0" w:hanging="201"/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vanish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vanish/>
                <w:sz w:val="22"/>
                <w:szCs w:val="22"/>
                <w:bdr w:val="none" w:sz="0" w:space="0" w:color="auto"/>
                <w:vertAlign w:val="baseline"/>
              </w:rPr>
              <w:t>Food presentation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320" w:lineRule="atLeast"/>
              <w:ind w:left="460" w:right="0" w:hanging="201"/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vanish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vanish/>
                <w:sz w:val="22"/>
                <w:szCs w:val="22"/>
                <w:bdr w:val="none" w:sz="0" w:space="0" w:color="auto"/>
                <w:vertAlign w:val="baseline"/>
              </w:rPr>
              <w:t>Ingredients measuring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320" w:lineRule="atLeast"/>
              <w:ind w:left="460" w:right="0" w:hanging="201"/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vanish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vanish/>
                <w:sz w:val="22"/>
                <w:szCs w:val="22"/>
                <w:bdr w:val="none" w:sz="0" w:space="0" w:color="auto"/>
                <w:vertAlign w:val="baseline"/>
              </w:rPr>
              <w:t>Surface cleaning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320" w:lineRule="atLeast"/>
              <w:ind w:left="460" w:right="0" w:hanging="201"/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vanish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vanish/>
                <w:sz w:val="22"/>
                <w:szCs w:val="22"/>
                <w:bdr w:val="none" w:sz="0" w:space="0" w:color="auto"/>
                <w:vertAlign w:val="baseline"/>
              </w:rPr>
              <w:t>Contamination prevention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320" w:lineRule="atLeast"/>
              <w:ind w:left="460" w:right="0" w:hanging="201"/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vanish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vanish/>
                <w:sz w:val="22"/>
                <w:szCs w:val="22"/>
                <w:bdr w:val="none" w:sz="0" w:space="0" w:color="auto"/>
                <w:vertAlign w:val="baseline"/>
              </w:rPr>
              <w:t>Frying</w:t>
            </w:r>
          </w:p>
          <w:tbl>
            <w:tblPr>
              <w:tblStyle w:val="divdocumenttable"/>
              <w:tblW w:w="0" w:type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4080"/>
              <w:gridCol w:w="4080"/>
            </w:tblGrid>
            <w:tr>
              <w:tblPrEx>
                <w:tblW w:w="0" w:type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4080" w:type="dxa"/>
                  <w:noWrap w:val="0"/>
                  <w:tcMar>
                    <w:top w:w="0" w:type="dxa"/>
                    <w:left w:w="0" w:type="dxa"/>
                    <w:bottom w:w="0" w:type="dxa"/>
                    <w:right w:w="145" w:type="dxa"/>
                  </w:tcMar>
                  <w:vAlign w:val="top"/>
                  <w:hideMark/>
                </w:tcPr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before="0" w:after="0" w:line="320" w:lineRule="atLeast"/>
                    <w:ind w:left="460" w:right="0" w:hanging="201"/>
                    <w:rPr>
                      <w:rStyle w:val="divdocumentdivparagraphWrapper"/>
                      <w:rFonts w:ascii="Century Gothic" w:eastAsia="Century Gothic" w:hAnsi="Century Gothic" w:cs="Century Gothic"/>
                      <w:b w:val="0"/>
                      <w:bCs w:val="0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rFonts w:ascii="Century Gothic" w:eastAsia="Century Gothic" w:hAnsi="Century Gothic" w:cs="Century Gothic"/>
                      <w:b w:val="0"/>
                      <w:bCs w:val="0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  <w:t>Order verification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320" w:lineRule="atLeast"/>
                    <w:ind w:left="460" w:right="0" w:hanging="201"/>
                    <w:rPr>
                      <w:rStyle w:val="divdocumentdivparagraphWrapper"/>
                      <w:rFonts w:ascii="Century Gothic" w:eastAsia="Century Gothic" w:hAnsi="Century Gothic" w:cs="Century Gothic"/>
                      <w:b w:val="0"/>
                      <w:bCs w:val="0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rFonts w:ascii="Century Gothic" w:eastAsia="Century Gothic" w:hAnsi="Century Gothic" w:cs="Century Gothic"/>
                      <w:b w:val="0"/>
                      <w:bCs w:val="0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  <w:t>Food presentation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after="0" w:line="320" w:lineRule="atLeast"/>
                    <w:ind w:left="460" w:right="0" w:hanging="201"/>
                    <w:rPr>
                      <w:rStyle w:val="divdocumentdivparagraphWrapper"/>
                      <w:rFonts w:ascii="Century Gothic" w:eastAsia="Century Gothic" w:hAnsi="Century Gothic" w:cs="Century Gothic"/>
                      <w:b w:val="0"/>
                      <w:bCs w:val="0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rFonts w:ascii="Century Gothic" w:eastAsia="Century Gothic" w:hAnsi="Century Gothic" w:cs="Century Gothic"/>
                      <w:b w:val="0"/>
                      <w:bCs w:val="0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  <w:t>Ingredients measuring</w:t>
                  </w:r>
                </w:p>
              </w:tc>
              <w:tc>
                <w:tcPr>
                  <w:tcW w:w="4080" w:type="dxa"/>
                  <w:noWrap w:val="0"/>
                  <w:tcMar>
                    <w:top w:w="0" w:type="dxa"/>
                    <w:left w:w="145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20" w:lineRule="atLeast"/>
                    <w:ind w:left="460" w:right="0" w:hanging="201"/>
                    <w:rPr>
                      <w:rStyle w:val="divdocumentdivparagraphWrapper"/>
                      <w:rFonts w:ascii="Century Gothic" w:eastAsia="Century Gothic" w:hAnsi="Century Gothic" w:cs="Century Gothic"/>
                      <w:b w:val="0"/>
                      <w:bCs w:val="0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rFonts w:ascii="Century Gothic" w:eastAsia="Century Gothic" w:hAnsi="Century Gothic" w:cs="Century Gothic"/>
                      <w:b w:val="0"/>
                      <w:bCs w:val="0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  <w:t>Surface cleaning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after="0" w:line="320" w:lineRule="atLeast"/>
                    <w:ind w:left="460" w:right="0" w:hanging="201"/>
                    <w:rPr>
                      <w:rStyle w:val="divdocumentdivparagraphWrapper"/>
                      <w:rFonts w:ascii="Century Gothic" w:eastAsia="Century Gothic" w:hAnsi="Century Gothic" w:cs="Century Gothic"/>
                      <w:b w:val="0"/>
                      <w:bCs w:val="0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rFonts w:ascii="Century Gothic" w:eastAsia="Century Gothic" w:hAnsi="Century Gothic" w:cs="Century Gothic"/>
                      <w:b w:val="0"/>
                      <w:bCs w:val="0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  <w:t>Contamination prevention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after="0" w:line="320" w:lineRule="atLeast"/>
                    <w:ind w:left="460" w:right="0" w:hanging="201"/>
                    <w:rPr>
                      <w:rStyle w:val="divdocumentdivparagraphWrapper"/>
                      <w:rFonts w:ascii="Century Gothic" w:eastAsia="Century Gothic" w:hAnsi="Century Gothic" w:cs="Century Gothic"/>
                      <w:b w:val="0"/>
                      <w:bCs w:val="0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rFonts w:ascii="Century Gothic" w:eastAsia="Century Gothic" w:hAnsi="Century Gothic" w:cs="Century Gothic"/>
                      <w:b w:val="0"/>
                      <w:bCs w:val="0"/>
                      <w:caps w:val="0"/>
                      <w:sz w:val="22"/>
                      <w:szCs w:val="22"/>
                      <w:bdr w:val="none" w:sz="0" w:space="0" w:color="auto"/>
                      <w:vertAlign w:val="baseline"/>
                    </w:rPr>
                    <w:t>Frying</w:t>
                  </w:r>
                </w:p>
              </w:tc>
            </w:tr>
          </w:tbl>
          <w:p>
            <w:pPr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vanish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section"/>
        <w:tblW w:w="0" w:type="auto"/>
        <w:tblCellSpacing w:w="0" w:type="dxa"/>
        <w:shd w:val="clear" w:color="auto" w:fill="FFFFFF"/>
        <w:tblLayout w:type="fixed"/>
        <w:tblCellMar>
          <w:top w:w="20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816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20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divheading"/>
                <w:rFonts w:ascii="Century Gothic" w:eastAsia="Century Gothic" w:hAnsi="Century Gothic" w:cs="Century Gothic"/>
                <w:b/>
                <w:bCs/>
                <w:caps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ivdocumentdivheading"/>
                <w:rFonts w:ascii="Century Gothic" w:eastAsia="Century Gothic" w:hAnsi="Century Gothic" w:cs="Century Gothic"/>
                <w:b/>
                <w:bCs/>
                <w:caps/>
                <w:color w:val="000000"/>
                <w:bdr w:val="none" w:sz="0" w:space="0" w:color="auto"/>
                <w:vertAlign w:val="baseline"/>
              </w:rPr>
              <w:t>Work History</w:t>
            </w:r>
          </w:p>
        </w:tc>
        <w:tc>
          <w:tcPr>
            <w:tcW w:w="816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20" w:lineRule="atLeast"/>
              <w:ind w:left="0" w:right="0"/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jobdates"/>
                <w:rFonts w:ascii="Century Gothic" w:eastAsia="Century Gothic" w:hAnsi="Century Gothic" w:cs="Century Gothic"/>
                <w:b w:val="0"/>
                <w:bCs w:val="0"/>
                <w:caps/>
                <w:color w:val="787C85"/>
                <w:sz w:val="22"/>
                <w:szCs w:val="22"/>
              </w:rPr>
              <w:t>September 2021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787C85"/>
                <w:sz w:val="22"/>
                <w:szCs w:val="22"/>
              </w:rPr>
              <w:t>-</w:t>
            </w:r>
            <w:r>
              <w:rPr>
                <w:rStyle w:val="jobdates"/>
                <w:rFonts w:ascii="Century Gothic" w:eastAsia="Century Gothic" w:hAnsi="Century Gothic" w:cs="Century Gothic"/>
                <w:b w:val="0"/>
                <w:bCs w:val="0"/>
                <w:caps/>
                <w:color w:val="787C85"/>
                <w:sz w:val="22"/>
                <w:szCs w:val="22"/>
              </w:rPr>
              <w:t>Current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b w:val="0"/>
                <w:bCs w:val="0"/>
                <w:caps w:val="0"/>
                <w:color w:val="787C85"/>
                <w:sz w:val="22"/>
                <w:szCs w:val="22"/>
              </w:rPr>
              <w:t xml:space="preserve"> </w:t>
            </w:r>
          </w:p>
          <w:p>
            <w:pPr>
              <w:pStyle w:val="spanpaddedline"/>
              <w:spacing w:before="0" w:after="0" w:line="320" w:lineRule="atLeast"/>
              <w:ind w:left="0" w:right="0"/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Century Gothic" w:eastAsia="Century Gothic" w:hAnsi="Century Gothic" w:cs="Century Gothic"/>
                <w:b/>
                <w:bCs/>
                <w:caps w:val="0"/>
                <w:color w:val="000000"/>
                <w:sz w:val="22"/>
                <w:szCs w:val="22"/>
              </w:rPr>
              <w:t>Cook Manager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 xml:space="preserve"> |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>Raya And Daya's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 xml:space="preserve"> |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>Colorado Springs, CO</w:t>
            </w:r>
          </w:p>
          <w:p>
            <w:pPr>
              <w:pStyle w:val="divdocumentulli"/>
              <w:numPr>
                <w:ilvl w:val="0"/>
                <w:numId w:val="5"/>
              </w:numPr>
              <w:spacing w:before="0" w:after="0" w:line="320" w:lineRule="atLeast"/>
              <w:ind w:left="460" w:right="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>Develop kitchen staff through training, disciplinary action and performance reviews.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 w:line="320" w:lineRule="atLeast"/>
              <w:ind w:left="460" w:right="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>Pitch in to work line during busy periods or in place of sick employees.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 w:line="320" w:lineRule="atLeast"/>
              <w:ind w:left="460" w:right="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>Place food orders with suppliers on weekly basis, taking into account kitchen budget and expected demands.</w:t>
            </w:r>
          </w:p>
          <w:p>
            <w:pPr>
              <w:pStyle w:val="divdocument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line="320" w:lineRule="atLeast"/>
              <w:ind w:left="0" w:right="0"/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jobdates"/>
                <w:rFonts w:ascii="Century Gothic" w:eastAsia="Century Gothic" w:hAnsi="Century Gothic" w:cs="Century Gothic"/>
                <w:b w:val="0"/>
                <w:bCs w:val="0"/>
                <w:caps/>
                <w:color w:val="787C85"/>
                <w:sz w:val="22"/>
                <w:szCs w:val="22"/>
              </w:rPr>
              <w:t>April 2018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787C85"/>
                <w:sz w:val="22"/>
                <w:szCs w:val="22"/>
              </w:rPr>
              <w:t>-</w:t>
            </w:r>
            <w:r>
              <w:rPr>
                <w:rStyle w:val="jobdates"/>
                <w:rFonts w:ascii="Century Gothic" w:eastAsia="Century Gothic" w:hAnsi="Century Gothic" w:cs="Century Gothic"/>
                <w:b w:val="0"/>
                <w:bCs w:val="0"/>
                <w:caps/>
                <w:color w:val="787C85"/>
                <w:sz w:val="22"/>
                <w:szCs w:val="22"/>
              </w:rPr>
              <w:t>August 2021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b w:val="0"/>
                <w:bCs w:val="0"/>
                <w:caps w:val="0"/>
                <w:color w:val="787C85"/>
                <w:sz w:val="22"/>
                <w:szCs w:val="22"/>
              </w:rPr>
              <w:t xml:space="preserve"> </w:t>
            </w:r>
          </w:p>
          <w:p>
            <w:pPr>
              <w:pStyle w:val="spanpaddedline"/>
              <w:spacing w:before="0" w:after="0" w:line="320" w:lineRule="atLeast"/>
              <w:ind w:left="0" w:right="0"/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Century Gothic" w:eastAsia="Century Gothic" w:hAnsi="Century Gothic" w:cs="Century Gothic"/>
                <w:b/>
                <w:bCs/>
                <w:caps w:val="0"/>
                <w:color w:val="000000"/>
                <w:sz w:val="22"/>
                <w:szCs w:val="22"/>
              </w:rPr>
              <w:t>Cook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 xml:space="preserve"> |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>Open Arms Diner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 xml:space="preserve"> |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>Colorado Springs, CO</w:t>
            </w:r>
          </w:p>
          <w:p>
            <w:pPr>
              <w:pStyle w:val="divdocumentulli"/>
              <w:numPr>
                <w:ilvl w:val="0"/>
                <w:numId w:val="6"/>
              </w:numPr>
              <w:spacing w:before="0" w:after="0" w:line="320" w:lineRule="atLeast"/>
              <w:ind w:left="460" w:right="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>Maintained clean and organized work areas at all times to bring safety and quality to food preparation process.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320" w:lineRule="atLeast"/>
              <w:ind w:left="460" w:right="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>Prepared multiple orders simultaneously during peak periods with high accuracy rate, maximizing customer satisfaction and repeat business.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320" w:lineRule="atLeast"/>
              <w:ind w:left="460" w:right="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>Checked for quality, kept track of old and new items and rotated stock to confirm freshness of food and ingredients.</w:t>
            </w:r>
          </w:p>
          <w:p>
            <w:pPr>
              <w:pStyle w:val="divdocument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line="320" w:lineRule="atLeast"/>
              <w:ind w:left="0" w:right="0"/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jobdates"/>
                <w:rFonts w:ascii="Century Gothic" w:eastAsia="Century Gothic" w:hAnsi="Century Gothic" w:cs="Century Gothic"/>
                <w:b w:val="0"/>
                <w:bCs w:val="0"/>
                <w:caps/>
                <w:color w:val="787C85"/>
                <w:sz w:val="22"/>
                <w:szCs w:val="22"/>
              </w:rPr>
              <w:t>February 2016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787C85"/>
                <w:sz w:val="22"/>
                <w:szCs w:val="22"/>
              </w:rPr>
              <w:t>-</w:t>
            </w:r>
            <w:r>
              <w:rPr>
                <w:rStyle w:val="jobdates"/>
                <w:rFonts w:ascii="Century Gothic" w:eastAsia="Century Gothic" w:hAnsi="Century Gothic" w:cs="Century Gothic"/>
                <w:b w:val="0"/>
                <w:bCs w:val="0"/>
                <w:caps/>
                <w:color w:val="787C85"/>
                <w:sz w:val="22"/>
                <w:szCs w:val="22"/>
              </w:rPr>
              <w:t>March 2018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b w:val="0"/>
                <w:bCs w:val="0"/>
                <w:caps w:val="0"/>
                <w:color w:val="787C85"/>
                <w:sz w:val="22"/>
                <w:szCs w:val="22"/>
              </w:rPr>
              <w:t xml:space="preserve"> </w:t>
            </w:r>
          </w:p>
          <w:p>
            <w:pPr>
              <w:pStyle w:val="spanpaddedline"/>
              <w:spacing w:before="0" w:after="0" w:line="320" w:lineRule="atLeast"/>
              <w:ind w:left="0" w:right="0"/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Century Gothic" w:eastAsia="Century Gothic" w:hAnsi="Century Gothic" w:cs="Century Gothic"/>
                <w:b/>
                <w:bCs/>
                <w:caps w:val="0"/>
                <w:color w:val="000000"/>
                <w:sz w:val="22"/>
                <w:szCs w:val="22"/>
              </w:rPr>
              <w:t>Cookie Decorator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 xml:space="preserve"> |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>Springs Cookies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 xml:space="preserve"> |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>Colorado Springs, CO</w:t>
            </w:r>
          </w:p>
          <w:p>
            <w:pPr>
              <w:pStyle w:val="divdocumentulli"/>
              <w:numPr>
                <w:ilvl w:val="0"/>
                <w:numId w:val="7"/>
              </w:numPr>
              <w:spacing w:before="0" w:after="0" w:line="320" w:lineRule="atLeast"/>
              <w:ind w:left="460" w:right="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>Decorated cakes, cupcakes and other pastries according to customer requests.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 w:line="320" w:lineRule="atLeast"/>
              <w:ind w:left="460" w:right="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>Followed food safety standards when handling ingredients.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 w:line="320" w:lineRule="atLeast"/>
              <w:ind w:left="460" w:right="0" w:hanging="201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  <w:bdr w:val="none" w:sz="0" w:space="0" w:color="auto"/>
                <w:vertAlign w:val="baseline"/>
              </w:rPr>
              <w:t>Answered customer questions about products and services, helped locate merchandise and promoted key items.</w:t>
            </w:r>
          </w:p>
        </w:tc>
      </w:tr>
    </w:tbl>
    <w:p>
      <w:pPr>
        <w:rPr>
          <w:vanish/>
        </w:rPr>
      </w:pPr>
    </w:p>
    <w:tbl>
      <w:tblPr>
        <w:tblStyle w:val="divdocumentsection"/>
        <w:tblW w:w="0" w:type="auto"/>
        <w:tblCellSpacing w:w="0" w:type="dxa"/>
        <w:shd w:val="clear" w:color="auto" w:fill="FFFFFF"/>
        <w:tblLayout w:type="fixed"/>
        <w:tblCellMar>
          <w:top w:w="20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816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20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divheading"/>
                <w:rFonts w:ascii="Century Gothic" w:eastAsia="Century Gothic" w:hAnsi="Century Gothic" w:cs="Century Gothic"/>
                <w:b/>
                <w:bCs/>
                <w:caps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ivdocumentdivheading"/>
                <w:rFonts w:ascii="Century Gothic" w:eastAsia="Century Gothic" w:hAnsi="Century Gothic" w:cs="Century Gothic"/>
                <w:b/>
                <w:bCs/>
                <w:caps/>
                <w:color w:val="000000"/>
                <w:bdr w:val="none" w:sz="0" w:space="0" w:color="auto"/>
                <w:vertAlign w:val="baseline"/>
              </w:rPr>
              <w:t>Education</w:t>
            </w:r>
          </w:p>
        </w:tc>
        <w:tc>
          <w:tcPr>
            <w:tcW w:w="816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0" w:right="0"/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egree"/>
                <w:rFonts w:ascii="Century Gothic" w:eastAsia="Century Gothic" w:hAnsi="Century Gothic" w:cs="Century Gothic"/>
                <w:b/>
                <w:bCs/>
                <w:caps w:val="0"/>
                <w:color w:val="000000"/>
                <w:sz w:val="22"/>
                <w:szCs w:val="22"/>
              </w:rPr>
              <w:t>Associate of Applied Science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 xml:space="preserve">: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>Culinary Arts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spanpaddedline"/>
              <w:spacing w:before="0" w:after="0" w:line="320" w:lineRule="atLeast"/>
              <w:ind w:left="0" w:right="0"/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>Pikes Peak Community College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>Colorado Springs, CO</w:t>
            </w:r>
            <w:r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ivdocument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320" w:lineRule="atLeast"/>
              <w:ind w:left="0" w:right="0"/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egree"/>
                <w:rFonts w:ascii="Century Gothic" w:eastAsia="Century Gothic" w:hAnsi="Century Gothic" w:cs="Century Gothic"/>
                <w:b/>
                <w:bCs/>
                <w:caps w:val="0"/>
                <w:color w:val="000000"/>
                <w:sz w:val="22"/>
                <w:szCs w:val="22"/>
              </w:rPr>
              <w:t>High School Diploma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spanpaddedline"/>
              <w:spacing w:before="0" w:after="0" w:line="320" w:lineRule="atLeast"/>
              <w:ind w:left="0" w:right="0"/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>Cherry Creek High School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 w:val="0"/>
                <w:color w:val="000000"/>
                <w:sz w:val="22"/>
                <w:szCs w:val="22"/>
              </w:rPr>
              <w:t>Greenwood Village, CO</w:t>
            </w:r>
            <w:r>
              <w:rPr>
                <w:rStyle w:val="divdocumentdivparagraphWrapper"/>
                <w:rFonts w:ascii="Century Gothic" w:eastAsia="Century Gothic" w:hAnsi="Century Gothic" w:cs="Century Gothic"/>
                <w:b w:val="0"/>
                <w:bCs w:val="0"/>
                <w:caps w:val="0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</w:p>
        </w:tc>
      </w:tr>
    </w:tbl>
    <w:p>
      <w:pPr>
        <w:rPr>
          <w:rFonts w:ascii="Century Gothic" w:eastAsia="Century Gothic" w:hAnsi="Century Gothic" w:cs="Century Gothic"/>
          <w:caps/>
          <w:color w:val="787C85"/>
          <w:sz w:val="22"/>
          <w:szCs w:val="22"/>
          <w:bdr w:val="none" w:sz="0" w:space="0" w:color="auto"/>
          <w:vertAlign w:val="baseline"/>
        </w:rPr>
      </w:pPr>
    </w:p>
    <w:sectPr>
      <w:pgSz w:w="12240" w:h="15840"/>
      <w:pgMar w:top="640" w:right="640" w:bottom="640" w:left="6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A72BB267-92B9-4EC4-A9E2-CBCFF6530BFC}"/>
    <w:embedBold r:id="rId2" w:fontKey="{FE9F22D0-44B3-40D4-A980-EC8D696CD942}"/>
  </w:font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000000"/>
      <w:shd w:val="clear" w:color="auto" w:fill="FFFFFF"/>
    </w:rPr>
  </w:style>
  <w:style w:type="paragraph" w:customStyle="1" w:styleId="divdocumentdivfirstsection">
    <w:name w:val="div_document_div_firstsection"/>
    <w:basedOn w:val="Normal"/>
    <w:pPr>
      <w:pBdr>
        <w:top w:val="none" w:sz="0" w:space="0" w:color="auto"/>
      </w:pBdr>
    </w:pPr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920" w:lineRule="atLeast"/>
      <w:jc w:val="left"/>
    </w:pPr>
    <w:rPr>
      <w:b/>
      <w:bCs/>
      <w:caps/>
      <w:color w:val="000000"/>
      <w:sz w:val="72"/>
      <w:szCs w:val="72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  <w:pPr>
      <w:pBdr>
        <w:top w:val="none" w:sz="0" w:space="0" w:color="auto"/>
      </w:pBdr>
    </w:pPr>
  </w:style>
  <w:style w:type="paragraph" w:customStyle="1" w:styleId="divaddress">
    <w:name w:val="div_address"/>
    <w:basedOn w:val="div"/>
    <w:pPr>
      <w:spacing w:line="420" w:lineRule="atLeast"/>
      <w:jc w:val="left"/>
    </w:pPr>
    <w:rPr>
      <w:caps/>
      <w:color w:val="787C85"/>
      <w:sz w:val="22"/>
      <w:szCs w:val="22"/>
    </w:rPr>
  </w:style>
  <w:style w:type="paragraph" w:customStyle="1" w:styleId="divdocumentdivPARAGRAPHCNTCcntcbottomborder">
    <w:name w:val="div_document_div_PARAGRAPH_CNTC_cntcbottomborder"/>
    <w:basedOn w:val="Normal"/>
    <w:pPr>
      <w:pBdr>
        <w:bottom w:val="single" w:sz="40" w:space="0" w:color="075700"/>
      </w:pBdr>
    </w:pPr>
  </w:style>
  <w:style w:type="character" w:customStyle="1" w:styleId="divdocumentdivheading">
    <w:name w:val="div_document_div_heading"/>
    <w:basedOn w:val="DefaultParagraphFont"/>
  </w:style>
  <w:style w:type="paragraph" w:customStyle="1" w:styleId="divdocumentdivheadingParagraph">
    <w:name w:val="div_document_div_heading Paragraph"/>
    <w:basedOn w:val="Normal"/>
  </w:style>
  <w:style w:type="paragraph" w:customStyle="1" w:styleId="divdocumentdivsectiontitle">
    <w:name w:val="div_document_div_sectiontitle"/>
    <w:basedOn w:val="Normal"/>
    <w:pPr>
      <w:spacing w:line="340" w:lineRule="atLeast"/>
    </w:pPr>
    <w:rPr>
      <w:sz w:val="24"/>
      <w:szCs w:val="24"/>
    </w:rPr>
  </w:style>
  <w:style w:type="character" w:customStyle="1" w:styleId="divdocumentdivparagraphWrapper">
    <w:name w:val="div_document_div_paragraphWrapper"/>
    <w:basedOn w:val="DefaultParagraphFont"/>
    <w:rPr>
      <w:b w:val="0"/>
      <w:bCs w:val="0"/>
      <w:caps w:val="0"/>
      <w:color w:val="00000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table" w:customStyle="1" w:styleId="divdocumentsection">
    <w:name w:val="div_document_section"/>
    <w:basedOn w:val="TableNormal"/>
    <w:tblPr/>
  </w:style>
  <w:style w:type="paragraph" w:customStyle="1" w:styleId="documentsectionhilt-secnotmulti-para-hiltnotmulti-section-hiltparagraphWrapperhiltParaWrapperparagraphsinglecolumnmaincolumnmulti-para-opt">
    <w:name w:val="document_section_hilt-sec_not(.multi-para-hilt)_not(.multi-section-hilt)_paragraphWrapper_hiltParaWrapper_paragraph_singlecolumn_maincolumn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paragraph" w:customStyle="1" w:styleId="divdocumentulli">
    <w:name w:val="div_document_ul_li"/>
    <w:basedOn w:val="Normal"/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jobdates">
    <w:name w:val="jobdates"/>
    <w:basedOn w:val="DefaultParagraphFont"/>
    <w:rPr>
      <w:cap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egree">
    <w:name w:val="degree"/>
    <w:basedOn w:val="DefaultParagraphFont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Julia Callahan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e0f80b66-737c-40d0-9356-ffaa76adb009</vt:lpwstr>
  </property>
  <property fmtid="{D5CDD505-2E9C-101B-9397-08002B2CF9AE}" pid="3" name="x1ye=0">
    <vt:lpwstr>uDwAAB+LCAAAAAAABAAdmrVy7dwShB9IgZiCPxAzszIxW4xPf/e5VY5sl7TWTM/01/YmRIjhWAahMVQgKAqDEZJDeQ5FYJwTeIQRAsxWK/ZQAWx5cexzQ1mTpiF4VAkIN+ws+kbXRPoxLzLg4PDP4PO5PJTXfRLkhtQvJlZ3SBcVZhEgY3CWcOq1eeRcwtyVU9d3bBVZuSPGcjUwZ7IozIqhdPP8Rnx2rlvQW14lfdeRPRhKMVDny/I/8KEyknV</vt:lpwstr>
  </property>
  <property fmtid="{D5CDD505-2E9C-101B-9397-08002B2CF9AE}" pid="4" name="x1ye=1">
    <vt:lpwstr>bIbtHmPIma6NhAobVm+VeP64xO2Mzqc2/mVSDLxkgWRv8lOa8aO/mCabR3QyyEZ+wAkpIV6CCP2FLnJOgK6069L+DlkhutZAouj42/2Nnw1RECceDP/02yR1hWdRQJSw/y6lqWj8G7mGK0e8ylQ6n/ngr9zW7eB9MoZDDY+obkNPtDKt8A3gYPtj56O0nVdwAuKWVfjP+kCL6eP5QVpLbOGQ6HCA6q+3jXu8c0KZT7A14Wbinvdb+NO5IOoOT8p</vt:lpwstr>
  </property>
  <property fmtid="{D5CDD505-2E9C-101B-9397-08002B2CF9AE}" pid="5" name="x1ye=10">
    <vt:lpwstr>a1rDzib2IdLzw5WHozjvBQzq1GEtvCCm/b1Qkeyugf7Ka/I0ZbKw9cgjjXQEqM0ZdkKwxV44NoZrz9BdGr8b7H7yyS5nfD3gqtkAAUDoL5SIqCDvUhjPtUrXpxBAmJCo/+FwzBEQGVvjIoBa6ZWY9cVq7oEeUPYIkEhdm0M6dOEwSop/0RoBNrbuKRy5+l5B0qns58jAzuyW7j3fdjbR2k6IJd9sG+7X9yJZV7Ox138GfOQWBpVQkWYm39MLPKZ</vt:lpwstr>
  </property>
  <property fmtid="{D5CDD505-2E9C-101B-9397-08002B2CF9AE}" pid="6" name="x1ye=11">
    <vt:lpwstr>xv2vxwNMPaDyax6MIO5LboKaKbYIBH6rvBn0ha4BH9u8+GDhmkPfYgzsQqqlD8p/g8+rsU2TcafXf1T9pi8e++5CMBeRz5ZGpPcDNji0opIvNMsoZxBt72Gsgp2JVX2rleNWxlOkViHwNzou9oowI+wC0r71iEBI9WDhHlDp5wlYq2jNeX6vL2EskPv3BDc4tDkENkZRWE9nTWHJ46WhI/aUgm0jqVpD6WHiyq8M4moTGI7NU8ZaK9OKysiJesz</vt:lpwstr>
  </property>
  <property fmtid="{D5CDD505-2E9C-101B-9397-08002B2CF9AE}" pid="7" name="x1ye=12">
    <vt:lpwstr>JH2s1crUY+bet1+Vg8iZnsq61bgb/vLpjyxsUnTXiLmek5VF2FKPxx9WDKKixCCCUn2h/rzOK+DdthUi2+WtjCDvWrwd9nZkhRACowD+qmSDX2kpa9Zeuxl5PhX7qOwI64sxOUE4BgvBEFoeBl3gViCybP4Pw7BNOC0Q1dVjszN4au67qpGfYP/yng6K+vqjh4OkcaJGk8+jUoywn+LX7qWMEZvsoFgTYpQPOVFUrZQoTjl879FbmhE/zRNV61o</vt:lpwstr>
  </property>
  <property fmtid="{D5CDD505-2E9C-101B-9397-08002B2CF9AE}" pid="8" name="x1ye=13">
    <vt:lpwstr>Y2BkpjCL8G0KqjOlcAnsoRnTJJDgwFeCwKQsij/5II8RxfVMo003kqAMk3IZIzteUSVUFx/FxMSHUZsaYGJgMreDA9+RVF9cctK3880/eqaUr4xwDNOlHSuusoxPdMSFaRTOOZQdsXVgLDmMVgHvcF5Fh8rfE6Ui7KwBCZqWFw87fcBXbPMyX/CMRJGOHnoPLP2riGA+CTRcqVsyNkpR7p5R6JrGOxfu6/sLBVK7f5rUY7ANRgJKOr5dIHPlDdx</vt:lpwstr>
  </property>
  <property fmtid="{D5CDD505-2E9C-101B-9397-08002B2CF9AE}" pid="9" name="x1ye=14">
    <vt:lpwstr>8rTd2F3pedQln9HauTYtmxYE/PWhTD/STnQkVHLxg82xCd1kdrByHozjQ5pOaSLNkWozG4hdcThV3BjTVoXMnOtzyxmiianJ3KjAakjHaMij98RxkgbZHGVVvKNZMzq+nIu5hmvpT7jLyZ72jhQFWBDcA8+WssxbD0zHUR6o8Vd6qhheXtKN3v2O1PR1OaDAFIbif8wTl/OeiuuolEKX+4ZO9KvPJ7Z3vQGA6/Hrj5ppASfxdhEBupvS8mDOCDS</vt:lpwstr>
  </property>
  <property fmtid="{D5CDD505-2E9C-101B-9397-08002B2CF9AE}" pid="10" name="x1ye=15">
    <vt:lpwstr>L+Twgt+FAoS09Q3f4+Cgofm0jWV2mssqAd/UXcQ499wwgcfmVIUlwDy9gigMi4whycVRCJU5yw5qJFTV3t68xDUcINT5sp0i09n3k3c7QPtY9IHf/EIJGOFuOisraie53bNCnnm2z9/VbYBsKmZlpSqlMOvbrHWoCa+he+qK4/i3GL/c4q1WToN0N8DzYWfCKbVuhV0qomL8wfFOS+YdX6tnB8pWT3BglrcnzIUl+1XexSlkU1T8sBVlyQD+UXm</vt:lpwstr>
  </property>
  <property fmtid="{D5CDD505-2E9C-101B-9397-08002B2CF9AE}" pid="11" name="x1ye=16">
    <vt:lpwstr>JQkrF6lfVB6aaDtAtNapzrJXuJ7fl8ZJijebx733XuAL5LYm51I1ls5HghLSHAXo/GAsCVI2qlc5rZ6gqk7NE9vnmh10kqcs0Wn3VIhWdsIuYJaqHAwei4LEw74/zA8DKEyYKc3nrLTlfbGPch+QU5C1nYTyFH0l07U0amVMUerRryVfNmNBZPv7C+Ttl6Op+4MOZ3YOY12xB1ayhWuoMwZns8RtLXJWL4XgPyMU3lP3ttXuZWvWpvJg4Lr3XRM</vt:lpwstr>
  </property>
  <property fmtid="{D5CDD505-2E9C-101B-9397-08002B2CF9AE}" pid="12" name="x1ye=17">
    <vt:lpwstr>zqDNJMwCjHsKCmjxInIPbQi0SK6V2zgQU7iwyDu1LtwM7piT2RVQxhlqj0zyWT8ztS4shLBiP+ufKqdtEbyR3Y3PdKE15OXPDCX2qkr2KHEXi1Rlzl22NgI8Q9w+OJxboQP0MPQIu/V3YyDNb7Xc+pwM8a0DzvbGwUvqlHrvHLYehQxlA4QUSIO/SZj71zAYF/mQbNBmQdY5pLQqhCKlu68udX30aO9PC6sJeAAnFSWjtnjyyOG2PCUv9efPC44</vt:lpwstr>
  </property>
  <property fmtid="{D5CDD505-2E9C-101B-9397-08002B2CF9AE}" pid="13" name="x1ye=18">
    <vt:lpwstr>vXMI6gQ2T/B5MBzUFqndhjmgf7+uUHsjzM01pRo3j3IiTdIzmAOGwH5L7e+/kKrGsZr0zxOOxbabqgSRERW3uT5cGzLVx3ix7vO/OwHTJ5Dr8RhCTM5cRRPe7hPeN2aPTaBRIVdGkYZguYBfO7xbul+NhW5iGqzYCdJpV47i4JhIXw6B0W8CcU20LDxMYZd3noLuiMjWnfvi3+3lD/PcLJi678J3O9feXwsdyZXjo3xnA5qx6fWFZzpDDxYid2B</vt:lpwstr>
  </property>
  <property fmtid="{D5CDD505-2E9C-101B-9397-08002B2CF9AE}" pid="14" name="x1ye=19">
    <vt:lpwstr>QkK2e3tBysw7g7ZwBhrY9ycEGfd4oz0vMvg72pwcdAtanuOsJZ5gQRAM70y22G1fR/dAXiBv2fjepQ4s/8homP0lik0sb9T04CTlqbCJzJqpJhvVPo3r/Z0vOk4HLSCBs12vU6kW5GW5FQJpIt1Wdo5VpOLOllFhNYOXG+CYuykatlzfNxWsW+0Bsu9oBBo/MoyfHlxPu0knrmYp8mvu8tufKVKCUqIlXjVbiZAI6RbpPs8hVGJgehaICeWIW0C</vt:lpwstr>
  </property>
  <property fmtid="{D5CDD505-2E9C-101B-9397-08002B2CF9AE}" pid="15" name="x1ye=2">
    <vt:lpwstr>SZJHwDWf8RiWlqM4U6Ip5iJfUwM6D9k72auciN94xtyPlAh1KT/UPMiD9s65x3EPuLIPJPJ1gQg6MC85p008kh75kgUlDSa28KCKSBv65rX8jnTdoHLf92uw3h8Xi23Uh7QotqK/tjFZqEQ0LabuUkSl8lcSqVrG3pNzR9OdvTDT44JkaJNexYOhYisjyESEDKJEzr4eimH8zT5BwKlYL30kS7drA4ZsrSZ+Nbr57oIuJUQtAQPU51/M7igyvxI</vt:lpwstr>
  </property>
  <property fmtid="{D5CDD505-2E9C-101B-9397-08002B2CF9AE}" pid="16" name="x1ye=20">
    <vt:lpwstr>kImDQFU2fe1vS7MRwtKc/C6EqMZshvGfgdYihD80Jr7ZIIakn2B8+1MF/dcHAo4Xx7KaBIneVijeI5m/IrYL5c7pj38taFJaA+EmuQEboPk3XgLlF9dJ3hD9R0xJlQ0c1iFAAp9cltbZ9EhbsBvj3yz2CVGQcLcVsOTGOowy9wD42RP+YH0XCAQZJCuswzsNUfKAYDuTfGFh0E71mhvTlPkLhr41N9MzQHe+/1ylHnhwLEC3EvmY7MdAmwbQlZN</vt:lpwstr>
  </property>
  <property fmtid="{D5CDD505-2E9C-101B-9397-08002B2CF9AE}" pid="17" name="x1ye=21">
    <vt:lpwstr>XOTYwCidAhgg5kaF7j7mZaFanp5I5NEw0KODC/bieArfnEE0rpvVMBGNo1EdDyV76qRJcjxYxP56U2Adqq9fLvK4fsKt4y3hcSLElZx9nFAQ8GGwcGdGTxms41/WyrVSj8p5s6I1TF9ablIrzbmP5/CMzTtYM6oYrfTN6abvmyu4noi1oqScYVRmeFx1ts89J9fAUfFJ+uHR0xh5X7MmqI8n9SfGiHI/w3p5L8mD7nilxrzJtjvgfVCymlsB4n0</vt:lpwstr>
  </property>
  <property fmtid="{D5CDD505-2E9C-101B-9397-08002B2CF9AE}" pid="18" name="x1ye=22">
    <vt:lpwstr>rIUsLvhWYTkn2gRS8DAMe08TcpudI7v67TXzyZQMAJRNDcjPLWVgzcXm3omNexyitRAV6LoQLgMt17O8dpbRvBQx5bNgvS1iYLFi2vLwfL67axFzLBPcL3WUOezXI6DhgcMBNCqLUqIImiDF8tkbV/HcJaHfP10Mx6MAPpAe9UXa+pGo5ZV2Z4bQfGPnEE3J3vmzsMd8/I2hPi88jTNH5uWJJ8WCBjOk8e8suCBx022C5nED+F2Z5r6VcFAqV4K</vt:lpwstr>
  </property>
  <property fmtid="{D5CDD505-2E9C-101B-9397-08002B2CF9AE}" pid="19" name="x1ye=23">
    <vt:lpwstr>UZ5Ff5qsNBjoaz1swfJyibwsUqnopVeoRaTpzPYz4rInKmHTZDlMeyNYXzHJH1ZESt/Cbfhz6/umgKEPN2GX/CeqAYC5/Ro8ZOdm0dXbFF+hnlgEQF+K8mcWdo4AemRM7zYFyq63gmskwMgp8caOPcbgK0qsw7lwR9hbHVVRAR8b7MfuwY6INDb6h3m33UGTWT7DvOn5nP9vMLmdDajfvw7LnxoAXb8S7WF1JMLRZp/qGar6Img3lqQCV3PqQC0</vt:lpwstr>
  </property>
  <property fmtid="{D5CDD505-2E9C-101B-9397-08002B2CF9AE}" pid="20" name="x1ye=24">
    <vt:lpwstr>PH3biZ5n7/AOD5c1oAPsrZr+lOQZRCKUqbfyZ15gjg3YjNOqVdyS4zr+Cn+wP3KyKdb7k+a+C/zgflD8D8hAOUalQuXfM5Ly1W3WEZ70W4xwi8QcwtEqUr9/MPdlsGShfKaR3vEnYFo53r+5oZbrVJKqKtQJq7rlt3CLLo5nCba1jAXyZQWzlA5ggOBjy2I+U9vxrM+h6W9wgDNPGNzBhz8vOKXeyLY+/TORixZgh831MXNAO8g+Oc/mUHIQw++</vt:lpwstr>
  </property>
  <property fmtid="{D5CDD505-2E9C-101B-9397-08002B2CF9AE}" pid="21" name="x1ye=25">
    <vt:lpwstr>GlFkZaBSXwCjdULW0v0HHc4cIUt6P1ctEKhwXSyvOmwU+KXPiGd/FtMMMLpeJRqujaKhEwiLBEhADx9siuQmsBORvfIK8o8JuDgOFzIVNupiTdrPjsOlBzSsky8H+z2OWbKluhnv+CvH1qJh40fz9RclbR3mPvEiwdjPqZvw0DgAIT34DZrOwpUByWfunrf5RBmkizorH9kT0tWtJh/u+p4Zr3JEHsKG1XD9ow+11grNCuePXYD1m8l94PwUp6g</vt:lpwstr>
  </property>
  <property fmtid="{D5CDD505-2E9C-101B-9397-08002B2CF9AE}" pid="22" name="x1ye=26">
    <vt:lpwstr>Kq3Ln0LBP8FH14IeIfTXVOF3VvSgExMXDbmDaox+wBIlG9XSPfMwguKgdmqyP2eOIKhwY1HEd/e5zGJc0pUymp/I3pQHcuCkJBBhywqbpcFN5viDQgDA+x9YleXX3Dfz6wFo/NyL4T4T7NRq+18mylQ222wqE9OhkHC7aHjMoszz6fM2f1/jKEc+DKA8hqm3ENS+RaLjS9F15vrJbKXCqQ6d0SKSXRCdznquRTtHtJnGTgN7xIO2TaYO+adgtCI</vt:lpwstr>
  </property>
  <property fmtid="{D5CDD505-2E9C-101B-9397-08002B2CF9AE}" pid="23" name="x1ye=27">
    <vt:lpwstr>VLDF//BdWG8xg8w5ipChd4WNFX60yqd8jXA2vYm4mPjq/goUOy3VmwZyDLKIZHq0ogWL1hfmVDh3B1ZoJ/xB03GTFxnpmQQARL6b78eBgz3eYKlV0I9mLFotz6WvXHt84duI51VmShd0i1RsM8coluZ0g+ttcnubgW+OxW2CDIED5ZgW6ZeJEh1cKSDM4Tw4Ki5oFRLNX1eNgSyIsxmy18QprQKvdsfg6oi65Qkbq55QaoLGsugqKY3saBHOIiS</vt:lpwstr>
  </property>
  <property fmtid="{D5CDD505-2E9C-101B-9397-08002B2CF9AE}" pid="24" name="x1ye=28">
    <vt:lpwstr>8KdrR2D3+u72V6nAXVIKODpAA1ZprA7M0E1d5mh3vRtbz/2YCDq+nznFhTQP0QWAN1AK3ElExw9gf8kjai/nNH7s8wvRxXW93NrijF/w663JJUsRgm+DfRdmOh6DYUUF3PuYsfDctcOFe4N/FBZ4DIZMnR6iWpicbZ4bpgWS0cF33FNsfkzO75GVf9mMFXnnkClMEcqdcgjkCv1KL9BF0KqZMs7lurhMKD3goHeCrebGBFUtd5TA0ix163N+A+S</vt:lpwstr>
  </property>
  <property fmtid="{D5CDD505-2E9C-101B-9397-08002B2CF9AE}" pid="25" name="x1ye=29">
    <vt:lpwstr>BEeGJqaLezOvPNBw+9R8RsZHRzhRkJoYp/NPai/hxYPDZy1X9YZv2INph1YKq0X1OIcurDwYTygVhrkroNYzpvasmOOOGR0IyilgZwWnEARrE6Gq2yPttVI4tNgQXCsMGKcNYatpo2IF+xZZHTbEqyh34/mUl7jpVQ1POUxQOP/oq2yaRqYjhn5PcpjlEnIsHyjySnhGrYbq7QvOjR2doV/J7y+BTX+YNofoUXANp+1jZemFIFzOcDFJamfNT9Y</vt:lpwstr>
  </property>
  <property fmtid="{D5CDD505-2E9C-101B-9397-08002B2CF9AE}" pid="26" name="x1ye=3">
    <vt:lpwstr>jZLSQY7mEu0hDaIf7UlnvPNWfEnQEmIEHweEDt+4rQRV3xuBGZQyUGr2+aDL3gYS6Jab+7TceZg8Yy8lqvoqXOiTd2BpBpE7UgjDmPBqtFZRkY/MCxvaYRK3TCbxZ0tBTmzNr7uO925DTZYNvW4F13b6kLPKi41SDvK5nyFhynxGxktyNZ9XXgiNMWYY0OvKREg6Da3N4iMB2WpFKzffyW4e4ZV+jDSOBYgGqyMYxLNGn3HnhZNt7leILDo+D8H</vt:lpwstr>
  </property>
  <property fmtid="{D5CDD505-2E9C-101B-9397-08002B2CF9AE}" pid="27" name="x1ye=30">
    <vt:lpwstr>Je/xp6sv+eRafk20DSXqjYzBSO8KUH/Zf3+eU8aX4H7lCURx4sORnu4R/kM/eTuaIg9od2ZKJJUBTUIDiniKBlGv5UmOk705gWz+NQmjNxA79FO/qX6S1yXxmgao8XTRe3dAGsHqdX1foN0fx4zx6Uyw1F9bsgYQg8p+LGA+U2kJ6LK2eBz9r/ImFp7Up/wyd6+nnQGdSNQsbZdCWiROpSTduAJAe+uRg1t2u9c+MiHhn2Iqv7S74IRT1Mdair+</vt:lpwstr>
  </property>
  <property fmtid="{D5CDD505-2E9C-101B-9397-08002B2CF9AE}" pid="28" name="x1ye=31">
    <vt:lpwstr>NlsRWnURmgfP5B/qHVLyTFALGU9H0QRLAdtqBO49EfjQ2gWxffpvJaeLRG13EgsZfmpWBYQYogVaIgnzzQ2IcvaeeDW0ifsnZntuPs2JsGD5lKLo2Tf5aIjZzlHRLLWsezRHSPKeDgaN/Xns9QQkYJBgP54/ZiXVXCiCb8EjGQJ+HS65tFPon+MtFQPyYY4aivUukEP9k65kKclxs8EVQP7+sxHNNSNc7zXn8qV0RnenaEZ7T4auuaEfNN4kpkQ</vt:lpwstr>
  </property>
  <property fmtid="{D5CDD505-2E9C-101B-9397-08002B2CF9AE}" pid="29" name="x1ye=32">
    <vt:lpwstr>eYb752UexTav0dzQ0agOEc68RHiQIFGSF6LQgQDJh1AfwrkQuwX5PS1w1l/9M1uZi8MIIXb9XZn1RIqXTr8+RhbDVqm+9mtN4X5x8oiE8tpJWmXFycj+avPPffzhRVtm2TZYnEamT5kumo+c6VnO7SRqJpL8XDMzVQP3tjO9v5uEzovGYO0YrrqbAXvkH5XG3NWvyfwX1A0rVNvYNBrXTzhfK8lnbdV2O8kS2tL6PgK29jbkfYfZGiRUW4TBO9G</vt:lpwstr>
  </property>
  <property fmtid="{D5CDD505-2E9C-101B-9397-08002B2CF9AE}" pid="30" name="x1ye=33">
    <vt:lpwstr>fS1xM4oEe2HvaYp0/qvnCloviNq+EQvORd5wDk/HKKP9mQ/gAF5uvO5keNIg0gSA7pj6QEc3qvh5hhsX2PcPDILUs1/xrOvPy31HFETh+eIAHscGKd0rqh6ztckEx+j0MsNrcjgRSmYX7hrA8h67HLG15qu4Sj9ua4PbsWgWbvC5f/Ad/gTqrPXQ9VHPhOZB0fGSGcnLS0CNPBkbbN/s45OMPyV1wiFT0rdvlILrNW4GqwhWL0XuFvDqglZVX6z</vt:lpwstr>
  </property>
  <property fmtid="{D5CDD505-2E9C-101B-9397-08002B2CF9AE}" pid="31" name="x1ye=34">
    <vt:lpwstr>XXSeaOchHf8TjjxdSK6RV5Xv6+6gON4ydZhaPsX6hNrXH7vW44G1uoRD02G4/A8WF5eg3yGxYc8NRxn9TWHrweZTXe5Gc5BVaUeQuptJz9eOWXupcKH+2140sF4B9dHS88vETlalJ/9XRK0ImbGHm/hLRDc9UfrB/8AbOQ0GkoCNzm8PKjii5oObtDA77FoxcoVyo0srY9IovlqVenE4CwEIEQ+0uIpV7CIe0B22pGRwDkFgd/pSNHCbCdHHYG3</vt:lpwstr>
  </property>
  <property fmtid="{D5CDD505-2E9C-101B-9397-08002B2CF9AE}" pid="32" name="x1ye=35">
    <vt:lpwstr>J8VpVtZ7fQWiD8OCC1xe3+daQcV21B86WLN8c67kzueFwym9BplKH2I8+0wnPxGVfRFBIjId6us5z3ownU5UFdKw4Gre2pb383zsOOTPkTOaSC81TFZzTztdZjKS0N/W3+BPbe91GsnIC+iprNVj1XSyK2236hsv8lQHJ7F8Dl4StGYgoeMm3vdgSKmQcLBcmMtiF4nywDOSuLHjIy62tk8zBbZuUj7nKdu1ikopCJOk861vupQ7663dcule4O6</vt:lpwstr>
  </property>
  <property fmtid="{D5CDD505-2E9C-101B-9397-08002B2CF9AE}" pid="33" name="x1ye=36">
    <vt:lpwstr>TMwlKxGDLac0RCNIpNskOCf6unijHqaZZ+A1d0njR6yVSc8FwuMENCReuaeQT7bzJMGI84WCBu1KPJQ0X880iGI4C2PKGWnOP9L5RcGmd5UxAZ1Vyap2hL8BbLUIcUtXbp98Q9166hOJh292xvj+y8OkM6YTNrHiIg3h4CQ0HluxSY1jSGCfEt3nb3fU9Cz7KYhcWqxYBYL+qBVv3A5NVQss9SxyT98mhEY2bAduKPA2J+a1l9WwzeidEokByKu</vt:lpwstr>
  </property>
  <property fmtid="{D5CDD505-2E9C-101B-9397-08002B2CF9AE}" pid="34" name="x1ye=37">
    <vt:lpwstr>QJmWnrYV+26sbOZ3+AngEwdtf0h3lFYhv0ZYkNZVr4maEbhsZAgn5LgUlc9BKYGuJPooICcJko4k3xmtzW5D76JdmmHy4zfNvOA25p/uCXgCyv9auowKb+D0E3QRLVC8VS5ds4sVfcLFkfDLyLZ8VH5COZ95wd/GrBTQ+DNU8022eI9AkuQDypGrcChHk7EX2+0jsAt/hoVvUeIl91JHvvz831/c8hRLrEM1DBAev+p3U+4rZRJ5mPZZzXvMo9n</vt:lpwstr>
  </property>
  <property fmtid="{D5CDD505-2E9C-101B-9397-08002B2CF9AE}" pid="35" name="x1ye=38">
    <vt:lpwstr>S6H0PND1nhooL2/RH/jmwoin1rmBnAyhMwvzFQbV8AZ9d+GPx1uO7nP9JhHT73t1x2NdMre/BzrLKgJJRSYlNn/WzMTq3DXbOhc7jDrk57T1kWmGWa2N8+qNO/wu/3n37qPWLQBHy9W+k9JIy2sNLp987tpcsngf3TWIg4KMnXUjdCm3CEkap2VPv4jqVQxNw4tctYgHqrTzMEfKGo9MNRnFMLKeOSIlt8gCv21wKCT8NqvzVCttVSOVwjs3ktN</vt:lpwstr>
  </property>
  <property fmtid="{D5CDD505-2E9C-101B-9397-08002B2CF9AE}" pid="36" name="x1ye=39">
    <vt:lpwstr>pHANw0tgMuqZogfp2YYsZpnTchmmqeCeo1a3N+zwBbTAmlTqycWE9s/o7z1rdLa+wUVDSlgM3jkf3HZ3ndBqCReUpFCoA3JoBy1oRxbARPgFEp65fyIVATyDGSw10MpRr0pqpgNqBDeYZUF+AVDxoDOrowNNCqHZQdQxqq8NwXX8TBcMi/ouGqlWhcgYDnrSO2cqBcbymfOx/4aZnA9ucrfMfBhD+j5aZpfFKTjCUh+xMpYAkb+jXeqvGr5/JjX</vt:lpwstr>
  </property>
  <property fmtid="{D5CDD505-2E9C-101B-9397-08002B2CF9AE}" pid="37" name="x1ye=4">
    <vt:lpwstr>pFAVgeRNd3uTj7oxTn/FQ6d2XS5FG3ETeaRrnwxWDTv99+jkotrX+rtdfJCGpZWNPkWmjpm561wnm/UJFFhpY9E6paX+bsExEGPgBF1ssGVxuV5DQryWDZzR2NcRx7Ax8XZCbIw2rgtnm9oF1lZAdDSeve5ie8P7/gjIOOrGBF1PSiSAvP8c/krzaFGSnaHGqO6wXn/j78rjjlDXdat5+2bWuJ0N1QyBbq3HhZCp0XKoy0XffT5pk5xecXFkY3t</vt:lpwstr>
  </property>
  <property fmtid="{D5CDD505-2E9C-101B-9397-08002B2CF9AE}" pid="38" name="x1ye=40">
    <vt:lpwstr>6pFoM3bYHwhhyppPq0K3HA2B233v5xCBeSx3+nmxdzcAduw0iPm6I5Q1e8BCCwB53C6wBz4Xhx0C5FcXKXYQ/KijML5rvYpzWCBcCJdhNKKtlUL7bzbowt2k/RCy1cnMZn72lvwDKXoNbn9olOePjYSmWQqMhCxjaI9RJwxUGYeLQcEAojGWBQYLVN0VI5Rn7haH/MM4YPeEc7LesjKXbplP0c8lA16WKIifXY0cWavvPyRcnohllT+Tl2lJ3XX</vt:lpwstr>
  </property>
  <property fmtid="{D5CDD505-2E9C-101B-9397-08002B2CF9AE}" pid="39" name="x1ye=41">
    <vt:lpwstr>Zkz7bOxvpmZBGIHaO/d4HoJhUkmJBNVulKc7TFsX53a4/YMf6E1kNY/IPFpPe37VTO8hagiHYJNm9CLLjQbDI4Gmpbrk/XsC7HL3Vll33fmfWY+z7tv5ID3LHOm7dZcWVaWBhGH5MawLsmuusxjHlsPL7efv9+h+I9uIZqYzMwmMbG7GpTDcWLyiQ4hbVB7eC/nJ6oOpoQ9Xdyfb2X2ScKYjjZVB8nEeu+ecmvBR6qIp1B4XNqQjtv/WAx+hIW6</vt:lpwstr>
  </property>
  <property fmtid="{D5CDD505-2E9C-101B-9397-08002B2CF9AE}" pid="40" name="x1ye=42">
    <vt:lpwstr>RXKETr0J801usA3FLGhn2ZNH/SwPH6CmNCrW9jiY0KkY25/vQijeItI2G9mbngWocshsH+mXsD0NyLBx+pXldQXODqDIMwI3HYWozSn8VxPmbugN0SvVGG7+DHbfHURw4hcgOmGhI3pq8j3lL2Dl9bxfM7dN1eNyPmi7iP2WXPrOZCDWODUSx6Le5ZETxjY4/zk3vFDwSp4RtWH208aUfXQc7/KtduuCdo1a4ucMTC6fXXcirLzXth0omdOQXwa</vt:lpwstr>
  </property>
  <property fmtid="{D5CDD505-2E9C-101B-9397-08002B2CF9AE}" pid="41" name="x1ye=43">
    <vt:lpwstr>FReimGkufn9Y+23+71gbnkT7Gjff/sIWRDjkUkRzDMaYUB0zFBgiTHNrSFQAdlKb5ZfmBqp+zd9jUjChdYWHSaxucs3J5ilE7rFoahhsqVbas8xajj+ogpnFb+05TMb++sgA5vzMT59k/Jiuda6xJ4o3LAI3Uic+wcJVT4cv6C+nsFdKQ5tWv23VqEVjQWfAZ2+p31JAb+h/MWup/n2CPv5ke38yX18c+dUMIdWn16MJaf+U8Yg7u7zCuuAeP6H</vt:lpwstr>
  </property>
  <property fmtid="{D5CDD505-2E9C-101B-9397-08002B2CF9AE}" pid="42" name="x1ye=44">
    <vt:lpwstr>qEs7YAOxTijyR9nO1xGuSUVLWAvrq4icryTeWW4pmKHt8yfgvHq8fy4tA3/+bZ1qz2eFl94q/UQNQt3WwxIMfmsjTP5VzqhKoHHJlH5o4qChSyIB9HpUK4EP6hssvKjM6X38wrECHmm5171+wVFebOXx50wzwuUGmAdEuezkm9z387fh6UyjqItVTBZ6Q1m/effC0R/1WUTbMia9NEe+coCHEmLws8aVqlD+YqzsLQeLtukorqXGJ9ZDqXYL1r6</vt:lpwstr>
  </property>
  <property fmtid="{D5CDD505-2E9C-101B-9397-08002B2CF9AE}" pid="43" name="x1ye=45">
    <vt:lpwstr>9C59uaAh9AaA0YfbP+eyHOuT1XlNM4T8ykysPhIQY7GPNAoPjC4d5Z7HJfKiCDqQLw9QHKXEekYstYO6a4Tk//LtIqPvlg8VhpD0ztx93JkuzUMNv21f0L+AXac3k2CPcFpX7ru5hkP0B3vaXB3xUOYEYYKEgZs2fByzQrCuZCcqD8dN0SM6xaY1QW2Cd8tV5/DtbZDuGJFKYuVWH32tOew3iYwXunOfpMt53gzmkUV7DUm+qlBRxR/z7lwc54V</vt:lpwstr>
  </property>
  <property fmtid="{D5CDD505-2E9C-101B-9397-08002B2CF9AE}" pid="44" name="x1ye=46">
    <vt:lpwstr>W+DF12ji7+PWCn6+GL7YKjTU0wllfXaUp1B2XBh4/+S/dgPTBm1VmkGeLvbuGsqmsv2Kc2Mjq6CSO8Xjvm5qM/z5BtCII5vPL3nyu2X8ZCfloMpgjDU6DhGqKKWGAlMr1PQSCgiTE8O/f5W6J+UY3mpxNW70Myv/bPr+DCYPdbQNRT9eYbTqTxR3KlhNbUgI7EuwFoUU8jqgyFdtdaNaH8isRbulpajeBHh8fW199PEi+tQXTmiOMQ5CwdiUnhm</vt:lpwstr>
  </property>
  <property fmtid="{D5CDD505-2E9C-101B-9397-08002B2CF9AE}" pid="45" name="x1ye=47">
    <vt:lpwstr>dvaHQ/GkiVyOrK0Prlz9ox+UEr3X9EWW+XrhJp8JNOtXBOudXOdZpBRAzZG83RxuL7zU2I/bE4A2GPC//9QiByLMpUGkzLBxqPpmh5eEbVsaUs+QPc7XlrHi+gGLFnlB52saOrCccQPRcOdHV6UqZZ6xPTVWI7kz+T0IF9Y3jBDKa9CwHW57yA/fyPcpAEeMEX3bC8BvbKk0FZYONi8KUP4K74cLIqbxqlcKlRSpuIEk+duUJYaQzA7unYYG38d</vt:lpwstr>
  </property>
  <property fmtid="{D5CDD505-2E9C-101B-9397-08002B2CF9AE}" pid="46" name="x1ye=48">
    <vt:lpwstr>9A6rmjfR3xznVeKzv8yhNWi2Mqlvwyvjh8ISrGX/Zx/tX7/zX3Cx9cXSlLTKAvi4euuzWTKJpQbd5/7lrmkAswdAUCb2i4qgNMxl+ZKbDtw2QZ7hAK1Y9KHhVmF7ZdtWxA0wa88Xta1I7ViR1vSLDsdZvBSBQl68gj9jNm20ITm3RlaIFBOtZV0R+UXBm45mfE7RAE5DR78CdG1ksZVJ2PAZfJdW010JcoFfL2Xei2qhlMJIsPuxePk86UD653E</vt:lpwstr>
  </property>
  <property fmtid="{D5CDD505-2E9C-101B-9397-08002B2CF9AE}" pid="47" name="x1ye=49">
    <vt:lpwstr>pvUPrZwEBofp3G9q3uvV8vUa2rH5Ef8gXLAliULi/sIXCO5dPV50L0OaGwWN1M/wLwPHiREt3GM+leVG6j54JQn/TraUMe4XE+HIy1DrLVkN/6+Ac3+cXWFJg4n7lvz08knAYFi78LsyzjYyJq3sI1Kyfb1mCVAsPLEUCjsJE+5u1phXaSwIOaCv2+wa36krIBe9R9tmT98nfZG5aovm+PzUeOfPdNU3UL+v9De6VOYdMgVS+fYE0FKX6tzq7c/</vt:lpwstr>
  </property>
  <property fmtid="{D5CDD505-2E9C-101B-9397-08002B2CF9AE}" pid="48" name="x1ye=5">
    <vt:lpwstr>RUTgzCv0bkqpWwRAi+OQbPPYbxNeTSviawW28/S2cGjhMfeM71pfo0GmMoneHqQSEVKltZmWBD6Kij61i+vornZZy9hkmykvwbpQWVvc44eCa+N0OwuT+eHSN5TJOwAzs82sem3ggbEn5yYQPJCSZ0PzP7zM/hwwQvps/1N/on2T9IsVN8v490s3ORjX0/n29GFTfRy3CsUXpxf4sRvTM1zHDG9IYi7H/pk/28YJ1b4Yp5dGhRpYcHQ2qk9CqLe</vt:lpwstr>
  </property>
  <property fmtid="{D5CDD505-2E9C-101B-9397-08002B2CF9AE}" pid="49" name="x1ye=50">
    <vt:lpwstr>J+xjy88Lm/qaDofdep1nznnx5abcOGF0whu5y+RKF2BOHBj+Qh+ieAYwFw3CPP5509jI6ZmXhy4snSFfTFknRYfega5YYyHolIiQSa110Bon1mXFeQayBcpQlj5oI/WiRYIVegu1VvHufjwEmFGHqSxlBzaso1MD68SNAZGa+urZN7PBMextWAT7b8UB2aulQnANEezEm5iKsQAB32dlyoqkROEkSSFYZfmfix1IWynvpW/J/aTySNuBRVs02s3</vt:lpwstr>
  </property>
  <property fmtid="{D5CDD505-2E9C-101B-9397-08002B2CF9AE}" pid="50" name="x1ye=51">
    <vt:lpwstr>k0InPpvoONy/TDBnz2z2ds9lQthhD0PkZHxIeR8qcDPNTI2ZQr4xDOEEW3ceyWIDpeXLMm1Tzr7VCJ5us960trLMMZ6p651o+f0fSLZg4V9r8OzhPsm4vmHqkjDVNoTpCjfd5emyeYfgugGS0wyqbml0fU1BEicsn4xFsN4iDOAY5C/e6hNiV5hAwHvEvOkSZfXvBEkjn2q2tLk2Dbir8k827h3o63SJKA/uHmX7cJl9DwpPf6xZ+7Bs1DtZAi1</vt:lpwstr>
  </property>
  <property fmtid="{D5CDD505-2E9C-101B-9397-08002B2CF9AE}" pid="51" name="x1ye=52">
    <vt:lpwstr>AhoUdCH29r6dAfuzV5R7rYudfkuJ7tRNK5l230aMm59f7n2D2asoV7wzUmBesE0L1osigoeC5acEuIg9ifUHHAo6aqHF3Bo9NVFHCO0iMzZI4Wh/QkQg7EALWaty/j0CIY5anz9KKI5+U7j1hwPFhp1ht/t8YuqlSDfy3N6ewfCSEP/vk5yllRsDk6BjIysb6j9Zvwha7eu921J2eBLGQ5PZyXG8REKw8+6MubeT9kcU1+d7Abgn6ko0DgOnTf0</vt:lpwstr>
  </property>
  <property fmtid="{D5CDD505-2E9C-101B-9397-08002B2CF9AE}" pid="52" name="x1ye=53">
    <vt:lpwstr>ZfBUP6ylJYS9VmZwI7STDYQ1+uAU9jWjhL3XPErT9vrSmUKCNp1RA9gU3rLhWGNsB4UefEgEm839bXkQG7d3/HstuHgetaKll7oyQQhvDowJMsjXJ58gtRmdrypZ+vvcSEy765d6HEK09YnNprN7zaDzf4NAlmymhO5ET2bEzZYSPhZcjEL2/dAc6f43u8rBJEl9wkGokG6KGiI42Oae71YO834pndOPLwU377YpIZzKJCSfj398mV6QeEsim87</vt:lpwstr>
  </property>
  <property fmtid="{D5CDD505-2E9C-101B-9397-08002B2CF9AE}" pid="53" name="x1ye=54">
    <vt:lpwstr>+hBbfF7dG1wLHTOvXmOf/EJab0hIjZjd+2JacAQbI4rwg5VCDCpQbUPfJdVwguF4QaB8oy/FiUt1ndeNvtnttZcNDS73cZWG55sVZaTYgU/mYh94A5rlL2ZEF5THwUofUeHoi7+W9pXdOXuFwbQ6/z/xhJgelDWI/u4Bt0r7INwE0s0q5HVEEIdvX7+TXlpUkBo3+S//FeEYdUG28CNNt8Vd6RC84chmw76USdRfCXTXY2KCv62g8nbGC94PUoH</vt:lpwstr>
  </property>
  <property fmtid="{D5CDD505-2E9C-101B-9397-08002B2CF9AE}" pid="54" name="x1ye=55">
    <vt:lpwstr>JiMRTp6k9eopby1Vgrtk8vcojS9ognXvDQa328zAzPC5ZBNJbB1Dbwq1NQDTgCMOqutDNBgfAlPuHJoNJyzrE1vqttG5XN5uE9mI1xyLfhhVbh86wA/p1mOaeNL668+f6YGYfAS9Pdu/UDPyuBi2zt6bEpcEJR6LJDflqSV506AMESZ4lwErmKfg0xmpZxxhgMmF2VlpIf/DQp0lcSDCJ4NYe+kEG4VgaS+I38qbC4Bs+0JOr/LyCdUCMOfBHJ6</vt:lpwstr>
  </property>
  <property fmtid="{D5CDD505-2E9C-101B-9397-08002B2CF9AE}" pid="55" name="x1ye=56">
    <vt:lpwstr>hIyDs6/8GOrn0Ic/7vrxPq6K+z3moR1z4NGCjSqKX4H55SZr0TzYah1GC+Ajy91clA1jf2lD84hJuKHewXDUdksdMb/ZAvTB8t3ytR4F3ki1FAvaoCcpxRNW5jXax0HNqqJ9dflSeMYEzD9ddxWh4pjQ4z/boVjle/RqH5tmNcueJrrgR00kNAEK88HOoHmr4wcyzzpNIAcRUe9SRAKWgvkJdsxgpu5rYKlLofjOLy+a+7wBY0C3QLq4lrhLC5x</vt:lpwstr>
  </property>
  <property fmtid="{D5CDD505-2E9C-101B-9397-08002B2CF9AE}" pid="56" name="x1ye=57">
    <vt:lpwstr>zfR3dNpxn0xHC9lBv2h/I5rucVvjXnUN1ztvbd6m9spOSy1uLHqRO4Yx0+yruVtzsf0pNitDTBdw0xGiIyNFxG8t9ztK7/PbVjxVG02I7rybV69yzJpiymxal4zeQS5huEuirZxQ5eDjfJiAKszFa8V8ACkuSDD4HiuFu74TKcFscpcnqeAn5I13fy0jFP++owsQfA75lk8OYq5t7ul9OEee+JgZas8nEAlE5Rfx5pUP8wMeQZhdZ8CAhLcCbFd</vt:lpwstr>
  </property>
  <property fmtid="{D5CDD505-2E9C-101B-9397-08002B2CF9AE}" pid="57" name="x1ye=58">
    <vt:lpwstr>udreEMpWvFe71FaxKUkKnlC1oA4LH5UYeWLqIlOPcfJG76nyM8V9mJUqWoOJ06qPPXNIs6vAYjAdP6ZWXDXem1ksAS7qkhLXf7pdlwMFu/5WpHBNQKv9C84fi7Ljh0hDtiWZTZlvygWiZEhWWieQxu24mXyxRU+39t5ruCJbhTZhCYj7Rz7te85UIZs24QfPOQbBngWKY/RIvf6KdssUkEriAXNUf+YMFzTplt1dqPXGiMUZylVwH2ED+wiVlz1</vt:lpwstr>
  </property>
  <property fmtid="{D5CDD505-2E9C-101B-9397-08002B2CF9AE}" pid="58" name="x1ye=59">
    <vt:lpwstr>t8QVB4m6KIc7CnnAfwdYJgVB0cTHqEzOSv9eMBP3NUwnogIQvs5o1KPO7yiM2pMuHA5oDvOH5TvxOud/eL4RKaFwfmFK4uNs8fxW+EqHkhTe6piWnW57LtXTLkb2K5Hkv31IOGxANTS2fy7s7lOuMRBHY9z5ga80YHp4dDMPnqR1h9QGTrR+pTdMZXKXz4CZCloWMH7czp1eh62oPfTXTFFWvqf5YiXNAvorS1JPpYfVRzBy0PqcK0WH9YwZCSU</vt:lpwstr>
  </property>
  <property fmtid="{D5CDD505-2E9C-101B-9397-08002B2CF9AE}" pid="59" name="x1ye=6">
    <vt:lpwstr>3vT0Ea+YqiVSuA7T0p6VK+/imZue2krFIZq+uZqYWFgXiADdwsMREentwD1L8ggOn7a8889fJBE43l5AxEYCPCPguOvO63XVfq685SD/R+4sZGCqK9T8mdsdV0qyeWmFY2I42qCwZ6ZkD2DfTD/vSZ+Hb0k60TBBmLHse3TDUTvkZacpHGpjqdO9SyvEfN3BjQhrenvgzQlKthyDyq089DXKC+K/mi2LtcrGY+yvIw9mcSJeba9AZF/l2C+Mux+</vt:lpwstr>
  </property>
  <property fmtid="{D5CDD505-2E9C-101B-9397-08002B2CF9AE}" pid="60" name="x1ye=60">
    <vt:lpwstr>H0E4q8Sbr9mVgaC5nHyQ4osao5c1u5bJ1wAsYb4xnZ26b3PenUTEwHHYfM5mx86uiRbVuvKoHDWwCwnsJ9iWvhOZ8Q+ITwzaIZpsURZDW44NawlWdWGIgPkeU9/qv9Tbcie5EbChTtrkxyPrXkD35PhxqcgOGunzU08wIKKsSAh/5qNRQCy7gMAnhXjKDYCMUmz8EtgnCOc6dvgSznyYjbmRWTTyCBzYSxWu4vS7OWUZZmfov5K6ugBDExlRhy1</vt:lpwstr>
  </property>
  <property fmtid="{D5CDD505-2E9C-101B-9397-08002B2CF9AE}" pid="61" name="x1ye=61">
    <vt:lpwstr>o0ndus6Btb2Q56zNtNWLAwTKkvcjuij/NCU95CvoI0wiT6e3J6nLpCrn7XVU9pFTPxf5I0QjUSc/jTSEVGy3czT1przcA1PpzG1ZvFRKY9Mc8qYWDPp8ogEI/lT+ECOx5NEsLNw/qwuT8k7z7LyTv//77H0IF+Ya4PAAA</vt:lpwstr>
  </property>
  <property fmtid="{D5CDD505-2E9C-101B-9397-08002B2CF9AE}" pid="62" name="x1ye=7">
    <vt:lpwstr>wBlPREihuqFEtSgk/5n5PSSa2DhxutX/+Rt6GjIucocH0Hx4DlYEs4TUOdM8E9rx7W3WRqjoA7z12RJXzNDFmNz1PdEYU4FJ1mess8F9CtmYMzMsbd8vN9oOW2D0r/4VhXJOIBOGfp5upedPMmW3ZBmMdbnmmnMuTifxVq6NUxKp5Dl2xTaPDRsGnXZQfbUX4MsZwdRA/naUnMSFEkzqSbrFxgGLQCIzvouJEEUZROHtbox7Bsg/bUc9qEw5SbL</vt:lpwstr>
  </property>
  <property fmtid="{D5CDD505-2E9C-101B-9397-08002B2CF9AE}" pid="63" name="x1ye=8">
    <vt:lpwstr>Wn6Sf7fUzR6dXD6p9CVUMGms1k/K1/g4I5ETd2n4Vx/etPuk6F/HWAwSNnrNFlXTEFvP4hQI2PS8EdKsNuBpMXb0Hu+rsrpSCtaAbu2LpmdWVdBWjCokVhgtEpEJsfw2FFFCFR1X1rwzYqVRFOJn7KXoq/KGiNwLXybIcV1YzrWwyc+RWhegPcjZ21BLT3PlVpcUyUr3nW2/KOPxI+U+CotRMZ/O6NkPVzJ0c2Tbjl7YBtcnhXYGXWsxfL7c4FW</vt:lpwstr>
  </property>
  <property fmtid="{D5CDD505-2E9C-101B-9397-08002B2CF9AE}" pid="64" name="x1ye=9">
    <vt:lpwstr>9lDjc81rbR2H7cx0KaPsFwty8JO/X9i2KKdEOXcFQ2grl72c/qicc4PQedqAV186lGw10QPGA2a+OXEIRFDpJC+o2Jkf3/MB1aeVXIkbVTJJ/+uQiOh3o/iWMoxhT9VfVt3JfwfexqTuSJ8e+oY//ZmHtDQ1uMQuUH6R7q9XcE45Fjh4h56CsuW9Yt3a/fqtf00dP+YQfG6VLOeL4ifhemYxLQtJOg3BLocEzwdLgG3O9R/C7wAu/n/k3UCZ/xL</vt:lpwstr>
  </property>
</Properties>
</file>