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documentborder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120" w:lineRule="exact"/>
        <w:ind w:left="0" w:right="0"/>
        <w:rPr>
          <w:rFonts w:ascii="Palatino Linotype" w:eastAsia="Palatino Linotype" w:hAnsi="Palatino Linotype" w:cs="Palatino Linotype"/>
          <w:color w:val="404041"/>
          <w:sz w:val="4"/>
          <w:szCs w:val="4"/>
          <w:bdr w:val="none" w:sz="0" w:space="0" w:color="auto"/>
          <w:vertAlign w:val="baseline"/>
        </w:rPr>
      </w:pPr>
    </w:p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20" w:lineRule="atLeast"/>
        <w:ind w:left="0" w:right="0"/>
        <w:rPr>
          <w:rFonts w:ascii="Palatino Linotype" w:eastAsia="Palatino Linotype" w:hAnsi="Palatino Linotype" w:cs="Palatino Linotype"/>
          <w:b/>
          <w:bCs/>
          <w:caps/>
          <w:color w:val="A3B8DE"/>
          <w:sz w:val="42"/>
          <w:szCs w:val="4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caps/>
          <w:sz w:val="42"/>
          <w:szCs w:val="42"/>
        </w:rPr>
        <w:t>Francesco</w:t>
      </w:r>
      <w:r>
        <w:rPr>
          <w:rFonts w:ascii="Palatino Linotype" w:eastAsia="Palatino Linotype" w:hAnsi="Palatino Linotype" w:cs="Palatino Linotype"/>
          <w:b/>
          <w:bCs/>
          <w:caps/>
          <w:sz w:val="42"/>
          <w:szCs w:val="42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caps/>
          <w:sz w:val="42"/>
          <w:szCs w:val="42"/>
        </w:rPr>
        <w:t>Sandoval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Palatino Linotype" w:eastAsia="Palatino Linotype" w:hAnsi="Palatino Linotype" w:cs="Palatino Linotype"/>
          <w:color w:val="404041"/>
          <w:sz w:val="0"/>
          <w:szCs w:val="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04041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spanpadded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0" w:lineRule="atLeast"/>
        <w:ind w:left="0" w:right="0"/>
        <w:rPr>
          <w:rFonts w:ascii="Palatino Linotype" w:eastAsia="Palatino Linotype" w:hAnsi="Palatino Linotype" w:cs="Palatino Linotype"/>
          <w:caps/>
          <w:color w:val="808284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aps/>
          <w:color w:val="808284"/>
          <w:sz w:val="18"/>
          <w:szCs w:val="18"/>
        </w:rPr>
        <w:t>Cleveland, OH 44115</w:t>
      </w:r>
    </w:p>
    <w:p>
      <w:pPr>
        <w:pStyle w:val="spanpaddedline"/>
        <w:spacing w:before="0" w:after="0" w:line="400" w:lineRule="atLeast"/>
        <w:ind w:left="0" w:right="0"/>
        <w:rPr>
          <w:rFonts w:ascii="Palatino Linotype" w:eastAsia="Palatino Linotype" w:hAnsi="Palatino Linotype" w:cs="Palatino Linotype"/>
          <w:caps/>
          <w:color w:val="808284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aps/>
          <w:color w:val="808284"/>
          <w:sz w:val="18"/>
          <w:szCs w:val="18"/>
        </w:rPr>
        <w:t>555-555-5555</w:t>
      </w:r>
      <w:r>
        <w:rPr>
          <w:rFonts w:ascii="Palatino Linotype" w:eastAsia="Palatino Linotype" w:hAnsi="Palatino Linotype" w:cs="Palatino Linotype"/>
          <w:caps/>
          <w:color w:val="808284"/>
          <w:sz w:val="18"/>
          <w:szCs w:val="18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aps/>
          <w:color w:val="808284"/>
          <w:sz w:val="18"/>
          <w:szCs w:val="18"/>
        </w:rPr>
        <w:t xml:space="preserve">| </w:t>
      </w:r>
      <w:r>
        <w:rPr>
          <w:rStyle w:val="spanemail"/>
          <w:rFonts w:ascii="Palatino Linotype" w:eastAsia="Palatino Linotype" w:hAnsi="Palatino Linotype" w:cs="Palatino Linotype"/>
          <w:caps w:val="0"/>
          <w:sz w:val="18"/>
          <w:szCs w:val="18"/>
        </w:rPr>
        <w:t>example@example.com</w:t>
      </w:r>
      <w:r>
        <w:rPr>
          <w:rFonts w:ascii="Palatino Linotype" w:eastAsia="Palatino Linotype" w:hAnsi="Palatino Linotype" w:cs="Palatino Linotype"/>
          <w:caps/>
          <w:color w:val="808284"/>
          <w:sz w:val="18"/>
          <w:szCs w:val="18"/>
          <w:bdr w:val="none" w:sz="0" w:space="0" w:color="auto"/>
          <w:vertAlign w:val="baseline"/>
        </w:rPr>
        <w:t xml:space="preserve"> </w:t>
      </w:r>
    </w:p>
    <w:p>
      <w:pPr>
        <w:pStyle w:val="divdocumentSECTIONCNTCbottompaddingdiv"/>
        <w:pBdr>
          <w:top w:val="none" w:sz="0" w:space="0" w:color="auto"/>
          <w:left w:val="none" w:sz="0" w:space="0" w:color="auto"/>
          <w:bottom w:val="single" w:sz="8" w:space="0" w:color="B2B0BF"/>
          <w:right w:val="none" w:sz="0" w:space="0" w:color="auto"/>
        </w:pBdr>
        <w:spacing w:before="0" w:after="0" w:line="140" w:lineRule="exact"/>
        <w:ind w:left="0" w:right="0"/>
        <w:rPr>
          <w:rFonts w:ascii="Palatino Linotype" w:eastAsia="Palatino Linotype" w:hAnsi="Palatino Linotype" w:cs="Palatino Linotype"/>
          <w:caps/>
          <w:color w:val="808284"/>
          <w:sz w:val="18"/>
          <w:szCs w:val="18"/>
          <w:bdr w:val="none" w:sz="0" w:space="0" w:color="auto"/>
          <w:vertAlign w:val="baseline"/>
        </w:rPr>
      </w:pP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/>
        <w:ind w:left="0" w:right="0"/>
        <w:rPr>
          <w:rFonts w:ascii="Palatino Linotype" w:eastAsia="Palatino Linotype" w:hAnsi="Palatino Linotype" w:cs="Palatino Linotype"/>
          <w:b/>
          <w:bCs/>
          <w:i/>
          <w:iCs/>
          <w:caps/>
          <w:color w:val="A3B8DE"/>
          <w:sz w:val="26"/>
          <w:szCs w:val="26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i/>
          <w:iCs/>
          <w:caps/>
          <w:color w:val="A3B8DE"/>
          <w:bdr w:val="none" w:sz="0" w:space="0" w:color="auto"/>
          <w:vertAlign w:val="baseline"/>
        </w:rPr>
        <w:t>Professional Summary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b/>
          <w:bCs/>
          <w:color w:val="404041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color w:val="404041"/>
          <w:sz w:val="22"/>
          <w:szCs w:val="22"/>
          <w:bdr w:val="none" w:sz="0" w:space="0" w:color="auto"/>
          <w:vertAlign w:val="baseline"/>
        </w:rPr>
        <w:t>Highly skilled software development professional bringing enormous talents for software design, development and integration. Offering advanced knowledge of in-demand programming languages. Background writing code and developing systems for tech and health applications.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60"/>
        <w:ind w:left="0" w:right="0"/>
        <w:rPr>
          <w:rFonts w:ascii="Palatino Linotype" w:eastAsia="Palatino Linotype" w:hAnsi="Palatino Linotype" w:cs="Palatino Linotype"/>
          <w:b/>
          <w:bCs/>
          <w:i/>
          <w:iCs/>
          <w:caps/>
          <w:color w:val="A3B8DE"/>
          <w:sz w:val="26"/>
          <w:szCs w:val="26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i/>
          <w:iCs/>
          <w:caps/>
          <w:color w:val="A3B8DE"/>
          <w:bdr w:val="none" w:sz="0" w:space="0" w:color="auto"/>
          <w:vertAlign w:val="baseline"/>
        </w:rPr>
        <w:t>Skills</w:t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20"/>
        <w:gridCol w:w="532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3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1"/>
              </w:numPr>
              <w:spacing w:before="0"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  <w:t>Software development</w:t>
            </w:r>
          </w:p>
          <w:p>
            <w:pPr>
              <w:pStyle w:val="ulli"/>
              <w:numPr>
                <w:ilvl w:val="0"/>
                <w:numId w:val="1"/>
              </w:numPr>
              <w:spacing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  <w:t>Programming</w:t>
            </w:r>
          </w:p>
          <w:p>
            <w:pPr>
              <w:pStyle w:val="ulli"/>
              <w:numPr>
                <w:ilvl w:val="0"/>
                <w:numId w:val="1"/>
              </w:numPr>
              <w:spacing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  <w:t>Problem-solving</w:t>
            </w:r>
          </w:p>
        </w:tc>
        <w:tc>
          <w:tcPr>
            <w:tcW w:w="5320" w:type="dxa"/>
            <w:tcBorders>
              <w:left w:val="single" w:sz="8" w:space="0" w:color="FFFFFF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ulli"/>
              <w:numPr>
                <w:ilvl w:val="0"/>
                <w:numId w:val="2"/>
              </w:numPr>
              <w:spacing w:before="0"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  <w:t>Product development</w:t>
            </w:r>
          </w:p>
          <w:p>
            <w:pPr>
              <w:pStyle w:val="ulli"/>
              <w:numPr>
                <w:ilvl w:val="0"/>
                <w:numId w:val="2"/>
              </w:numPr>
              <w:spacing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  <w:t>Technology integration</w:t>
            </w:r>
          </w:p>
          <w:p>
            <w:pPr>
              <w:pStyle w:val="ulli"/>
              <w:numPr>
                <w:ilvl w:val="0"/>
                <w:numId w:val="2"/>
              </w:numPr>
              <w:spacing w:after="0" w:line="300" w:lineRule="atLeast"/>
              <w:ind w:left="460" w:right="0" w:hanging="192"/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0"/>
                <w:szCs w:val="20"/>
                <w:bdr w:val="none" w:sz="0" w:space="0" w:color="auto"/>
                <w:vertAlign w:val="baseline"/>
              </w:rPr>
              <w:t>Microservice design</w:t>
            </w:r>
          </w:p>
        </w:tc>
      </w:tr>
    </w:tbl>
    <w:p>
      <w:pPr>
        <w:pStyle w:val="ulli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00" w:lineRule="atLeast"/>
        <w:ind w:left="460" w:right="0" w:hanging="192"/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  <w:t>Software development</w:t>
      </w:r>
    </w:p>
    <w:p>
      <w:pPr>
        <w:pStyle w:val="ulli"/>
        <w:numPr>
          <w:ilvl w:val="0"/>
          <w:numId w:val="3"/>
        </w:numPr>
        <w:spacing w:after="0" w:line="300" w:lineRule="atLeast"/>
        <w:ind w:left="460" w:right="0" w:hanging="192"/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  <w:t>Programming</w:t>
      </w:r>
    </w:p>
    <w:p>
      <w:pPr>
        <w:pStyle w:val="ulli"/>
        <w:numPr>
          <w:ilvl w:val="0"/>
          <w:numId w:val="3"/>
        </w:numPr>
        <w:spacing w:after="0" w:line="300" w:lineRule="atLeast"/>
        <w:ind w:left="460" w:right="0" w:hanging="192"/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  <w:t>Problem-solving</w:t>
      </w:r>
    </w:p>
    <w:p>
      <w:pPr>
        <w:pStyle w:val="ulli"/>
        <w:numPr>
          <w:ilvl w:val="0"/>
          <w:numId w:val="4"/>
        </w:numPr>
        <w:spacing w:before="0" w:after="0" w:line="300" w:lineRule="atLeast"/>
        <w:ind w:left="460" w:right="0" w:hanging="192"/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  <w:t>Product development</w:t>
      </w:r>
    </w:p>
    <w:p>
      <w:pPr>
        <w:pStyle w:val="ulli"/>
        <w:numPr>
          <w:ilvl w:val="0"/>
          <w:numId w:val="4"/>
        </w:numPr>
        <w:spacing w:after="0" w:line="300" w:lineRule="atLeast"/>
        <w:ind w:left="460" w:right="0" w:hanging="192"/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  <w:t>Technology integration</w:t>
      </w:r>
    </w:p>
    <w:p>
      <w:pPr>
        <w:pStyle w:val="ulli"/>
        <w:numPr>
          <w:ilvl w:val="0"/>
          <w:numId w:val="4"/>
        </w:numPr>
        <w:spacing w:after="0" w:line="300" w:lineRule="atLeast"/>
        <w:ind w:left="460" w:right="0" w:hanging="192"/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vanish/>
          <w:color w:val="404041"/>
          <w:sz w:val="20"/>
          <w:szCs w:val="20"/>
          <w:bdr w:val="none" w:sz="0" w:space="0" w:color="auto"/>
          <w:vertAlign w:val="baseline"/>
        </w:rPr>
        <w:t>Microservice design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60"/>
        <w:ind w:left="0" w:right="0"/>
        <w:rPr>
          <w:rFonts w:ascii="Palatino Linotype" w:eastAsia="Palatino Linotype" w:hAnsi="Palatino Linotype" w:cs="Palatino Linotype"/>
          <w:b/>
          <w:bCs/>
          <w:i/>
          <w:iCs/>
          <w:caps/>
          <w:color w:val="A3B8DE"/>
          <w:sz w:val="26"/>
          <w:szCs w:val="26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i/>
          <w:iCs/>
          <w:caps/>
          <w:color w:val="A3B8DE"/>
          <w:bdr w:val="none" w:sz="0" w:space="0" w:color="auto"/>
          <w:vertAlign w:val="baseline"/>
        </w:rPr>
        <w:t>Work History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00" w:lineRule="atLeast"/>
        <w:ind w:left="0" w:right="0"/>
        <w:rPr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divdocumentspancompanyname"/>
          <w:rFonts w:ascii="Palatino Linotype" w:eastAsia="Palatino Linotype" w:hAnsi="Palatino Linotype" w:cs="Palatino Linotype"/>
          <w:b/>
          <w:bCs/>
          <w:caps/>
          <w:sz w:val="20"/>
          <w:szCs w:val="20"/>
        </w:rPr>
        <w:t xml:space="preserve">Lumix </w:t>
      </w:r>
    </w:p>
    <w:p>
      <w:pPr>
        <w:pStyle w:val="spanpaddedline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Software Developer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 |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Clevenland, OH</w:t>
      </w:r>
      <w:r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|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December 2022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Current</w:t>
      </w:r>
    </w:p>
    <w:p>
      <w:pPr>
        <w:pStyle w:val="ulli"/>
        <w:numPr>
          <w:ilvl w:val="0"/>
          <w:numId w:val="5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Discuss issues with team members to provide resolution and apply best practices.</w:t>
      </w:r>
    </w:p>
    <w:p>
      <w:pPr>
        <w:pStyle w:val="ulli"/>
        <w:numPr>
          <w:ilvl w:val="0"/>
          <w:numId w:val="5"/>
        </w:numPr>
        <w:spacing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Update old code bases to modern development standards, improving functionality.</w:t>
      </w:r>
    </w:p>
    <w:p>
      <w:pPr>
        <w:pStyle w:val="ulli"/>
        <w:numPr>
          <w:ilvl w:val="0"/>
          <w:numId w:val="5"/>
        </w:numPr>
        <w:spacing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Participate in software field testing to verify performance of developed projects.</w:t>
      </w:r>
    </w:p>
    <w:p>
      <w:pPr>
        <w:pStyle w:val="p"/>
        <w:spacing w:before="0" w:after="0" w:line="300" w:lineRule="atLeast"/>
        <w:ind w:left="0" w:right="0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300" w:lineRule="atLeast"/>
        <w:ind w:left="0" w:right="0"/>
        <w:rPr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divdocumentspancompanyname"/>
          <w:rFonts w:ascii="Palatino Linotype" w:eastAsia="Palatino Linotype" w:hAnsi="Palatino Linotype" w:cs="Palatino Linotype"/>
          <w:b/>
          <w:bCs/>
          <w:caps/>
          <w:sz w:val="20"/>
          <w:szCs w:val="20"/>
        </w:rPr>
        <w:t>Teleport And Port Health Solutions</w:t>
      </w:r>
      <w:r>
        <w:rPr>
          <w:rStyle w:val="singlecolumnspanpaddedlinenth-child1"/>
          <w:rFonts w:ascii="Palatino Linotype" w:eastAsia="Palatino Linotype" w:hAnsi="Palatino Linotype" w:cs="Palatino Linotype"/>
          <w:color w:val="404041"/>
          <w:sz w:val="20"/>
          <w:szCs w:val="20"/>
        </w:rPr>
        <w:t xml:space="preserve"> </w:t>
      </w:r>
    </w:p>
    <w:p>
      <w:pPr>
        <w:pStyle w:val="spanpaddedline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Web Application Developer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 |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Cleveland, OH</w:t>
      </w:r>
      <w:r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|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March 2019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November 2022</w:t>
      </w:r>
    </w:p>
    <w:p>
      <w:pPr>
        <w:pStyle w:val="ulli"/>
        <w:numPr>
          <w:ilvl w:val="0"/>
          <w:numId w:val="6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Planned website development, converting mockups into usable web presence with HTML, JavaScript, AJAX and JSON coding.</w:t>
      </w:r>
    </w:p>
    <w:p>
      <w:pPr>
        <w:pStyle w:val="ulli"/>
        <w:numPr>
          <w:ilvl w:val="0"/>
          <w:numId w:val="6"/>
        </w:numPr>
        <w:spacing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Developed web apps using pre-made user interface frameworks such as Material UI.</w:t>
      </w:r>
    </w:p>
    <w:p>
      <w:pPr>
        <w:pStyle w:val="ulli"/>
        <w:numPr>
          <w:ilvl w:val="0"/>
          <w:numId w:val="6"/>
        </w:numPr>
        <w:spacing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Analyzed user requirement reports to design web applications to meet customer needs, as well as legal and budgetary restrictions.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300" w:lineRule="atLeast"/>
        <w:ind w:left="0" w:right="0"/>
        <w:rPr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divdocumentspancompanyname"/>
          <w:rFonts w:ascii="Palatino Linotype" w:eastAsia="Palatino Linotype" w:hAnsi="Palatino Linotype" w:cs="Palatino Linotype"/>
          <w:b/>
          <w:bCs/>
          <w:caps/>
          <w:sz w:val="20"/>
          <w:szCs w:val="20"/>
        </w:rPr>
        <w:t>Health Matrix</w:t>
      </w:r>
      <w:r>
        <w:rPr>
          <w:rStyle w:val="singlecolumnspanpaddedlinenth-child1"/>
          <w:rFonts w:ascii="Palatino Linotype" w:eastAsia="Palatino Linotype" w:hAnsi="Palatino Linotype" w:cs="Palatino Linotype"/>
          <w:color w:val="404041"/>
          <w:sz w:val="20"/>
          <w:szCs w:val="20"/>
        </w:rPr>
        <w:t xml:space="preserve"> </w:t>
      </w:r>
    </w:p>
    <w:p>
      <w:pPr>
        <w:pStyle w:val="spanpaddedline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Junior Programmer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 |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Cleveland, OH</w:t>
      </w:r>
      <w:r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|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July 2016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 xml:space="preserve"> - </w:t>
      </w: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February 2019</w:t>
      </w:r>
    </w:p>
    <w:p>
      <w:pPr>
        <w:pStyle w:val="ulli"/>
        <w:numPr>
          <w:ilvl w:val="0"/>
          <w:numId w:val="7"/>
        </w:numPr>
        <w:spacing w:before="0"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Worked closely with clients to establish specifications and system designs.</w:t>
      </w:r>
    </w:p>
    <w:p>
      <w:pPr>
        <w:pStyle w:val="ulli"/>
        <w:numPr>
          <w:ilvl w:val="0"/>
          <w:numId w:val="7"/>
        </w:numPr>
        <w:spacing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Updated documentation with project deviations to capture changes.</w:t>
      </w:r>
    </w:p>
    <w:p>
      <w:pPr>
        <w:pStyle w:val="ulli"/>
        <w:numPr>
          <w:ilvl w:val="0"/>
          <w:numId w:val="7"/>
        </w:numPr>
        <w:spacing w:after="0" w:line="300" w:lineRule="atLeast"/>
        <w:ind w:left="460" w:right="0" w:hanging="192"/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  <w:t>Worked with developers to identify and remove software bugs.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60"/>
        <w:ind w:left="0" w:right="0"/>
        <w:rPr>
          <w:rFonts w:ascii="Palatino Linotype" w:eastAsia="Palatino Linotype" w:hAnsi="Palatino Linotype" w:cs="Palatino Linotype"/>
          <w:b/>
          <w:bCs/>
          <w:i/>
          <w:iCs/>
          <w:caps/>
          <w:color w:val="A3B8DE"/>
          <w:sz w:val="26"/>
          <w:szCs w:val="26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b/>
          <w:bCs/>
          <w:i/>
          <w:iCs/>
          <w:caps/>
          <w:color w:val="A3B8DE"/>
          <w:bdr w:val="none" w:sz="0" w:space="0" w:color="auto"/>
          <w:vertAlign w:val="baseline"/>
        </w:rPr>
        <w:t>Education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degree"/>
          <w:rFonts w:ascii="Palatino Linotype" w:eastAsia="Palatino Linotype" w:hAnsi="Palatino Linotype" w:cs="Palatino Linotype"/>
          <w:b/>
          <w:bCs/>
          <w:caps/>
          <w:color w:val="404041"/>
          <w:sz w:val="20"/>
          <w:szCs w:val="20"/>
        </w:rPr>
        <w:t>Bachelor of Science</w:t>
      </w: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</w:rPr>
        <w:t>Computer Science And Information Systems</w:t>
      </w:r>
      <w:r>
        <w:rPr>
          <w:rStyle w:val="singlecolumnspanpaddedlinenth-child1"/>
          <w:rFonts w:ascii="Palatino Linotype" w:eastAsia="Palatino Linotype" w:hAnsi="Palatino Linotype" w:cs="Palatino Linotype"/>
          <w:color w:val="404041"/>
          <w:sz w:val="20"/>
          <w:szCs w:val="20"/>
        </w:rPr>
        <w:t xml:space="preserve"> </w:t>
      </w:r>
    </w:p>
    <w:p>
      <w:pPr>
        <w:pStyle w:val="spanpaddedline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</w:rPr>
        <w:t>Cleveland State University</w:t>
      </w:r>
    </w:p>
    <w:p>
      <w:pPr>
        <w:pStyle w:val="spanpaddedline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Cleveland, OH</w:t>
      </w:r>
      <w:r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300" w:lineRule="atLeast"/>
        <w:ind w:left="0" w:right="0"/>
        <w:rPr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degree"/>
          <w:rFonts w:ascii="Palatino Linotype" w:eastAsia="Palatino Linotype" w:hAnsi="Palatino Linotype" w:cs="Palatino Linotype"/>
          <w:b/>
          <w:bCs/>
          <w:caps/>
          <w:color w:val="404041"/>
          <w:sz w:val="20"/>
          <w:szCs w:val="20"/>
        </w:rPr>
        <w:t>High School Diploma</w:t>
      </w:r>
      <w:r>
        <w:rPr>
          <w:rStyle w:val="singlecolumnspanpaddedlinenth-child1"/>
          <w:rFonts w:ascii="Palatino Linotype" w:eastAsia="Palatino Linotype" w:hAnsi="Palatino Linotype" w:cs="Palatino Linotype"/>
          <w:color w:val="404041"/>
          <w:sz w:val="20"/>
          <w:szCs w:val="20"/>
        </w:rPr>
        <w:t xml:space="preserve"> </w:t>
      </w:r>
    </w:p>
    <w:p>
      <w:pPr>
        <w:pStyle w:val="spanpaddedline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color w:val="404041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04041"/>
          <w:sz w:val="20"/>
          <w:szCs w:val="20"/>
        </w:rPr>
        <w:t>John Adams High School</w:t>
      </w:r>
    </w:p>
    <w:p>
      <w:pPr>
        <w:pStyle w:val="spanpaddedline"/>
        <w:spacing w:before="0" w:after="0" w:line="300" w:lineRule="atLeast"/>
        <w:ind w:left="0" w:right="0"/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C3C3C3"/>
          <w:sz w:val="20"/>
          <w:szCs w:val="20"/>
        </w:rPr>
        <w:t>Cleveland, OH</w:t>
      </w:r>
      <w:r>
        <w:rPr>
          <w:rFonts w:ascii="Palatino Linotype" w:eastAsia="Palatino Linotype" w:hAnsi="Palatino Linotype" w:cs="Palatino Linotype"/>
          <w:i/>
          <w:iCs/>
          <w:color w:val="C3C3C3"/>
          <w:sz w:val="20"/>
          <w:szCs w:val="20"/>
          <w:bdr w:val="none" w:sz="0" w:space="0" w:color="auto"/>
          <w:vertAlign w:val="baseline"/>
        </w:rPr>
        <w:t xml:space="preserve"> </w:t>
      </w:r>
    </w:p>
    <w:sectPr>
      <w:pgSz w:w="12240" w:h="15840"/>
      <w:pgMar w:top="840" w:right="800" w:bottom="840" w:left="8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D63FF9B2-1C2A-4836-A541-63916DE14AC1}"/>
    <w:embedBold r:id="rId2" w:fontKey="{EA1C44E0-1E5C-4EFB-8C25-76B04F1FACCE}"/>
    <w:embedItalic r:id="rId3" w:fontKey="{9E20A091-4114-4A20-911E-2D568A5C91F4}"/>
    <w:embedBoldItalic r:id="rId4" w:fontKey="{93C18385-2663-4C29-B002-229B8B9094DE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00" w:lineRule="atLeast"/>
    </w:pPr>
    <w:rPr>
      <w:color w:val="404041"/>
    </w:r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documentbordername">
    <w:name w:val="div_document_border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3B8DE"/>
      <w:spacing w:line="120" w:lineRule="atLeast"/>
    </w:pPr>
    <w:rPr>
      <w:sz w:val="4"/>
      <w:szCs w:val="4"/>
      <w:shd w:val="clear" w:color="auto" w:fill="A3B8DE"/>
    </w:r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A3B8D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address">
    <w:name w:val="div_address"/>
    <w:basedOn w:val="div"/>
    <w:pPr>
      <w:spacing w:line="400" w:lineRule="atLeast"/>
    </w:pPr>
    <w:rPr>
      <w:caps/>
      <w:color w:val="808284"/>
      <w:sz w:val="18"/>
      <w:szCs w:val="18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email">
    <w:name w:val="span_email"/>
    <w:basedOn w:val="span"/>
    <w:rPr>
      <w:caps w:val="0"/>
      <w:color w:val="00ADEF"/>
    </w:rPr>
  </w:style>
  <w:style w:type="character" w:customStyle="1" w:styleId="documentlorcase">
    <w:name w:val="document_lorcase"/>
    <w:basedOn w:val="DefaultParagraphFont"/>
    <w:rPr>
      <w:caps w:val="0"/>
    </w:rPr>
  </w:style>
  <w:style w:type="paragraph" w:customStyle="1" w:styleId="divdocumentSECTIONCNTCbottompaddingdiv">
    <w:name w:val="div_document_SECTION_CNTC_bottompaddingdiv"/>
    <w:basedOn w:val="Normal"/>
    <w:pPr>
      <w:pBdr>
        <w:bottom w:val="single" w:sz="8" w:space="0" w:color="B2B0BF"/>
      </w:pBdr>
    </w:pPr>
  </w:style>
  <w:style w:type="character" w:customStyle="1" w:styleId="divdocumentSECTIONCNTCbottompaddingdivCharacter">
    <w:name w:val="div_document_SECTION_CNTC_bottompaddingdiv Character"/>
    <w:basedOn w:val="DefaultParagraphFont"/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  <w:rPr>
      <w:color w:val="A3B8DE"/>
    </w:rPr>
  </w:style>
  <w:style w:type="paragraph" w:customStyle="1" w:styleId="divdocumentdivsectiontitle">
    <w:name w:val="div_document_div_sectiontitle"/>
    <w:basedOn w:val="Normal"/>
    <w:pPr>
      <w:spacing w:line="460" w:lineRule="atLeast"/>
    </w:pPr>
    <w:rPr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paragraph" w:customStyle="1" w:styleId="hiltParaWrapper">
    <w:name w:val="hiltParaWrapper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spancompanyname">
    <w:name w:val="div_document_span_companyname"/>
    <w:basedOn w:val="DefaultParagraphFont"/>
    <w:rPr>
      <w:color w:val="A3B8DE"/>
    </w:rPr>
  </w:style>
  <w:style w:type="character" w:customStyle="1" w:styleId="spandegree">
    <w:name w:val="span_degree"/>
    <w:basedOn w:val="span"/>
    <w:rPr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Sandoval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9fb4d1b5-79e8-4af9-acb7-e178e4544346</vt:lpwstr>
  </property>
  <property fmtid="{D5CDD505-2E9C-101B-9397-08002B2CF9AE}" pid="3" name="x1ye=0">
    <vt:lpwstr>TDwAAB+LCAAAAAAABAAVmzWS7EoURBckQ9gC4xtiZpYnZmat/s+zRzFdqrqVeU5HNM3zJEdTP4xgcRrjGYbAeR4mCQYlCByjEOSoyJ6WyTcPq2QBNiCsZeRQfutISRs35Of2XDNk21Pv/g49bDanp5uDSrGcmp/h03YbcvwDKiHKsXF+nQYQimREMjnWTH9GTTP1qbHP0S1oXpgXU/3KQS0eBb/uRWGh836oxn10CZ4dqpb3dzkEs50xng1BJAV</vt:lpwstr>
  </property>
  <property fmtid="{D5CDD505-2E9C-101B-9397-08002B2CF9AE}" pid="4" name="x1ye=1">
    <vt:lpwstr>sFOMrGedos4d/2I1Wjxm7jInK/reAQFQ99hYI/rQmfu7RW6XABTDNwm81KwsEPF6NFxPFEGOPjCNF8zU2Inlhr0r7MInhXjk6M9JeqCXb4SvNRym1UIe8ChIkguDTRHdkoDAmNssLte8dw8TumXsRePhgCthsmIm7aLuwo/xIGIi6lRNk3xPupypS5/b+Vt2fy8KhRAGKuEPrfxreo55oo8h+M2bz5QVkjxUCQuTAnWdOel0+Uvase/Vg0BKcIJ</vt:lpwstr>
  </property>
  <property fmtid="{D5CDD505-2E9C-101B-9397-08002B2CF9AE}" pid="5" name="x1ye=10">
    <vt:lpwstr>8WCcKRXdNAs/Pr+Fl/c8AGnOHVeYqv8tMNFbbWhq0gAeSmJ1EAoRu8oAd4MDIHLef82MimiNK2vtrCH4yDe3rThd+mvWXcduurvlADXFgJplZ7p+/DyvMVZyZyPORzBDOyf9GIa9jojp3uPMjfpf3wsEcg+m/CPMgO9oCD0h3gmW+QqPYSEzD/TrvpRCIoh0jkjXqYh/kVbtTwZOtATdAfCCet3kOKvKauJn9q3D8C09FaRrGAEa6zrOxm5+DW0</vt:lpwstr>
  </property>
  <property fmtid="{D5CDD505-2E9C-101B-9397-08002B2CF9AE}" pid="6" name="x1ye=11">
    <vt:lpwstr>ONzRZSTnGXY+9Z2aG8fkMRV3o4/JHomiT3BubHrMT9iYQyDw8V4jrETiZ0bNdsdIRM9aHJyX/rt9DUiLzOcQjNC1U8OLwnJjfARgoXgUH4Z9e0HFaZFQOryIK8qz8dFl0wrR8haUrIrrUcMBRV7DHVZv78hQssksUrZOPVFY+lk9qpzo+na7YPaGA8DdfOv9vspQVprbG4omb80uxrh3BZ7oCheVLxGN0TQlhJbV8hi2RuqTJHRW6XMcYItJxwu</vt:lpwstr>
  </property>
  <property fmtid="{D5CDD505-2E9C-101B-9397-08002B2CF9AE}" pid="7" name="x1ye=12">
    <vt:lpwstr>v+tzjTr7DpirhhdCqwR35AdCJejd8Ydhb7al8gW5qEJ44+y6Kh5M4MQEyauyA1aAr+9X/Jun6TV/pBdBN3au38ILYqcupc4+9QCSSrZxd/khaXL6TcxONEF5gBbXiumeaTemxObZhZztHXg69bEr2lgz2pz0sm18WZKO/eJK+4J2QgP3+aM3o/5RqTgMcE35u31D0f2Ug7BgR6tMO2DHIhmMMxlDChG0td32DzSsFj7fWg6N9t1ZIq/EN/9Zip2</vt:lpwstr>
  </property>
  <property fmtid="{D5CDD505-2E9C-101B-9397-08002B2CF9AE}" pid="8" name="x1ye=13">
    <vt:lpwstr>dF3qXybp2/IBzbGfnX2san7UXgjCU7qPqkQ6GP2D6waLBfb8hAbwloUnrL8OyB7ED20mvto6mdwKivmRGIfHe571at8qERV6CFgRGxoWncYEkgTU4SpRxo5O8x4c+QBse9GE7hU53KDVLGgGfvm6tI5Uf9u98LltbUeUhUErSMRuJ4NovxaU15PhClWGUqGM1H/1O0LEHcnxIrz/KTlgN508oyYSUpKMhBgQYZYvmpP4iRAT+2oaGpdKlrwgdku</vt:lpwstr>
  </property>
  <property fmtid="{D5CDD505-2E9C-101B-9397-08002B2CF9AE}" pid="9" name="x1ye=14">
    <vt:lpwstr>hyOPDa3aHH8s+lIUD6BVpuABMfgQGO7Ppkm7m1/lpNgBYT+nmDb28JQVLK4gUC1PhV6kWCZ82/O9bJUUAb7Uf92UWhsGErPfooz1GI+outLbW3gHaIxMxtDBiDCT0NYfN9sPZLIubrHNOYKBc3Cg1YHXRNQQ4LjVU/v+b52dmiZISUvUAi2npliGlyoyoWqGJzonSLMuhdvb9YqiujvE+mvV+bHJ8NXlOLF3cdzxlA8rt8htf4u/pk0MBZ8UowL</vt:lpwstr>
  </property>
  <property fmtid="{D5CDD505-2E9C-101B-9397-08002B2CF9AE}" pid="10" name="x1ye=15">
    <vt:lpwstr>BVxJMoYZX2Uq4g6GXWen5EZzadzzsdBzgfh1rTLHYz9apYO/LojtZPm5MdeMcoymHoGEx2uVZT1zRa16utG+YvOLIp8LPgGkjfuqN+lIjDB2fyLXnx/LrljHQMhpQ8K5g5Xd899ZaT4pBBLJmJgs/QNsIQ+NphAOeLaTJvbBJPLympVCCwJBCc/zMjAL7nVe2NzCqLXM+q9JZgnMtb6W54JTibJ3JEjptANmM5unHUHugjKjpkqe6rEYbKAT/Zg</vt:lpwstr>
  </property>
  <property fmtid="{D5CDD505-2E9C-101B-9397-08002B2CF9AE}" pid="11" name="x1ye=16">
    <vt:lpwstr>HvMJWb/6wJZyLMIQWMFg4vghlvOJmyLR+SvB5m1/NowvvmoD/KsMrSb+zHDyBfSw0c0MU8kQcusUh6xesE9GCE7d21gqyDs3t0L64925J8fgxU5VgYDTT63O76m+aFAMpJdWH+nuu7wiR+fLDGsHHP9KcdLu0BaTALGku/pT53Xse1dAkrsE96RLxFCQf/KdijzpNYX3ZYekwc+HQXhminSHYweUhbxuiX8XW4gxMB0rqLscRxaqnAZ7c2j7RM3</vt:lpwstr>
  </property>
  <property fmtid="{D5CDD505-2E9C-101B-9397-08002B2CF9AE}" pid="12" name="x1ye=17">
    <vt:lpwstr>zxsYqmGs+VM+YO2Nrp9GvYD2FfciVLof+ZDgYd/NxJjhXMDdDNV9KwuY2FcrOWpW8F1HG3IL21Da4APzrfiruAkTrEWUUAfcre8eEgiERtvFfw3VIfxsBHdSyhsSsL1R9mfMfG6B/YIuPtMvoUf9N72rs2fKAXvcJHkUu+xElTOsuXQcdRfz7ozMpz0QHvthKdCRvEbarF6SuzEA+gItJimXKEznypF4E+F4PDpRE4N7Ei5SFs8q48OeMleR6Lc</vt:lpwstr>
  </property>
  <property fmtid="{D5CDD505-2E9C-101B-9397-08002B2CF9AE}" pid="13" name="x1ye=18">
    <vt:lpwstr>hiQOCVITRZtrZ4mGEDfD8u6WjNNu4+/N39hEnJp2KuSXTQKpnVTZOuxubHbuYp/6tODNuLyADWiUohqhKwo7Lty5ueS1j/QmTqtr3xmWUCZGrtw2BYot4wvNfPih/UsX7ZUIbnX6jIsLRlxh1f8WTbs+XkRpTZ5rM24RkB1LMWjrryHGM75sPa5Aktbu7ydxZOqv2ZRJGijsSxNxtYAETNfO0bMVAJ1YVHmSmtD/7qxiXuYsM40KKsZ7AJjLKwv</vt:lpwstr>
  </property>
  <property fmtid="{D5CDD505-2E9C-101B-9397-08002B2CF9AE}" pid="14" name="x1ye=19">
    <vt:lpwstr>4L54C2CvbOjjnL6ufKwSFrl/uUOJtRbG2KlPCcD+kjp9O26WcUr7m62tz8Gtir3AZMmX37RZ2QXBtO9Qg/xc+yyCrJkgFzKU4+SJxSowizIqB8jUv7tTrEEEAbNsCUD0+0w0eMzfQAY2vMS9WfF5PgjB9IQUGDwqWML/g3s1eXZKRcWgj67rdPuQ9EtEpwGJcfZgP2F81jQpBITEfcc+ZukZVWQlwnUNXR3Wf/L4Me9mbt2QZ0uhC+ZxkK856rI</vt:lpwstr>
  </property>
  <property fmtid="{D5CDD505-2E9C-101B-9397-08002B2CF9AE}" pid="15" name="x1ye=2">
    <vt:lpwstr>lpTDZdJ8YarwbKpqa/fCaLBlmM4Sady6MULtRsjApGZXPvqh9V8O2zrv5ZDpm9sj5Y7R522V2DrLSf2qestlokv9U6l7nmOsVG1+QaZArgCseyihvYcvDVPMlD4tJ0+tgY/nYEY2ylG/af8SWN/jYURpd2b/V0waAhAmEOxMyarNKhp0POPv6WK9vOxq4klvWpjiW8Lni/ymFNy2faz64tFa0B3Pjx+WaKaRMI9FAdhsiGAU98OLyJCufaeK1yM</vt:lpwstr>
  </property>
  <property fmtid="{D5CDD505-2E9C-101B-9397-08002B2CF9AE}" pid="16" name="x1ye=20">
    <vt:lpwstr>V0PuwC1dt1GdwI6vHSwG9zC27Rr/PXF0bwTkGVvrXPmWchpgsvL2VrrjgclK01qnIhac3Si3TjHvTP1F5H9p154oRM9w/BPxd7zNW3H5v9mdMoI9XrlpX/bC6kNaKcQzz0fPV7TJYgdyt5sfj8sFgBin9SI5QeRC55tY7KftTd+biDvkUyZuzPiJGm4gjt+oqQQnXi8TFsM1ZMPfPHNodbd3zUVOOseJtepMFk/3m5VvYGIE1IiCmchFfn3V8Zf</vt:lpwstr>
  </property>
  <property fmtid="{D5CDD505-2E9C-101B-9397-08002B2CF9AE}" pid="17" name="x1ye=21">
    <vt:lpwstr>B5p3qll2XfA5zR/+BBNJQ6ClzfoPEtMX8pVwBnNhOMQYk0/gRcpTDkDYq7V9D/IIqZr00KWB/gRtg3Ei93O5ExJ10DdRtGtYg5pwEBln8D7UokSkfUGUsKiXASAKomZWfial9pQsY5lu2LOdO8BIrPOSp+emp0tw0zkuozIlzjshkkcIFzVRDxZqJfHZ9zuKuUczV8LAHm/6RzCwdHYlkdVBgcQ7tOZoST2ps+GxgeaxZEbkjUOZStNQs8cqtrK</vt:lpwstr>
  </property>
  <property fmtid="{D5CDD505-2E9C-101B-9397-08002B2CF9AE}" pid="18" name="x1ye=22">
    <vt:lpwstr>HVeBQ0aQC5T/6gCT7W8FmZOwVsmgjxztzN16uYZZWkz9fsmQ6cCYiLL5R2Uoqlz1kCAxDs1g1lUT0CHpHBwvzHIL+5bVBrdh3EM+wFW3cMox7hZ8xwV/wW/UKG3cIEW74rs5sSuGIQwf5L+cXyqYEIDOHlLb8h9ETgnUgBEkcZOxEXcDVIDBAgIRaMrzd9PyNhGhb/8tE97D9iOCIAADM6wnSViwcCI2H3L1WoEwl+0LEL8/uazYrmQYzaMycYj</vt:lpwstr>
  </property>
  <property fmtid="{D5CDD505-2E9C-101B-9397-08002B2CF9AE}" pid="19" name="x1ye=23">
    <vt:lpwstr>u9We7FIc8jz7bL10fw475Qukw1eptrqOJdz80icC41GhtxDgYn/GhiQpU0E52LPq5aGQT6bmsqDRZ0EM8E2IUN38dz7A0KnDr0m8SoBwUw6P4Vuiv6CV6G9+8/Jebwggmu9jr0ZQWvatNV1340ndiL4U0FFJM+GPQTN+t37E40ZnNQE2J0fiqjaZhK5JnB3shd/KuCeZGcq6gJf7t9WH7FIa1Y/I1SARN/aj1uJoF7Sjd57N2h1GZ/kUx6q2ebC</vt:lpwstr>
  </property>
  <property fmtid="{D5CDD505-2E9C-101B-9397-08002B2CF9AE}" pid="20" name="x1ye=24">
    <vt:lpwstr>nXPnCNXct8HHF0LZvV7UNO/9s5U9Oi3JkAEDif4QToKEfbQSh7hTaZ+Ucaq3CdbnxE2JU7sZezJGt362U0JjfPrrJH/lgnrc26JONiiHUSjFED9nUlO7BjkCjJkz6zK8LeRq7QUk5BnhCg88bgDpfHmX8t/1G4K6QSyn1xCP2nK9Q8FKnmv17D8xGN9jSbgI0F6AbfNTzfu+OJrk5KDdYU8V3omqmPE6CxAWWXVDh4/UNUpvUYYn/0sK0y6lKKh</vt:lpwstr>
  </property>
  <property fmtid="{D5CDD505-2E9C-101B-9397-08002B2CF9AE}" pid="21" name="x1ye=25">
    <vt:lpwstr>c2OEmk+nfF0Zw1wNJNYPYlPbDkME6J9UfLbtewPILmsN/gCE0D41tLRfu+B+GLimVX+6ktZ5g7e+0E0DBr/0mS0YSBbEDNAQebW73YhiYm0JXfr9IZnAyUZ6/yytdt4eoN+aSUi8qj8VqUUm0sLJ7e1w5bMF6f/YVMX8796pe6sg1Bb4AeaAdgzPdWjmAke/OM9Agq3V1P161L7UeBB/EIKHWR/7kOd5CGbo+4AFlcNXdgH0PQXVpybMvPlARtp</vt:lpwstr>
  </property>
  <property fmtid="{D5CDD505-2E9C-101B-9397-08002B2CF9AE}" pid="22" name="x1ye=26">
    <vt:lpwstr>Xrg0xhhjHAJFlZ1+7ElcsMT0qbP41qz+e+jXJM4+Yq/xjEtN99upZQb1GZm/HBwXVolHBvpKKBYakzhC8Oo+CYg37iUZa830gcld603WtJKSk2+V4BCO9AD1oVvIcRvWDKu0almMlIT15Mwuk3L2N6xZ5Hl+axWUszTESapKBoI16GRrr3ECsYiZV1B+z71QN/QLRb8tYFUFzAJDtsOFjOYP/3qYLM10aF4raqZkEve1Sy5TsLZP01HViNpORa+</vt:lpwstr>
  </property>
  <property fmtid="{D5CDD505-2E9C-101B-9397-08002B2CF9AE}" pid="23" name="x1ye=27">
    <vt:lpwstr>qYdKrikFOZk6NiLbaeM8UEUrp/Of39SGYBYQ6tyIXZ/NqAap43WenbxUX2WnfxHIctUr8lKcJ5b4rYkKZ6s+VkGlvB6Q95OEFoamNvf1HX32KFB1T73dIgQS2gPvGmhQJfHZ6qjGdK7RBQc/nK54Yh/QSOuTAdmeE68QmD80d/zC4R2LQTzbxmtj8qhbf2RB98t5tGqO8S1CEX+/rJAP6HsZA0QOvDHo/QRMymmlIQESVoOHg0fJHzKvFacqpn1</vt:lpwstr>
  </property>
  <property fmtid="{D5CDD505-2E9C-101B-9397-08002B2CF9AE}" pid="24" name="x1ye=28">
    <vt:lpwstr>D4OaI+o79CNzbo+WumsQoNz3sdePRHiSoavx9llqFRVDCPIkqmKPgziy3HyBUVmAM9DrEPiZEAyKqI3vzV/6Hukbk75PMF/YHPU8uvbHUCtQ3M4cmD3vbL+e0QnviZzELO5fmF5qUCuLaCTvnOTSHP1Sy+BcpPf4OnuNsn4e6P1CGaWcbQkoyd1CqYPBGos7DVCw85zvz/VT9ak8jK2rozZOY26km/gg64RjszVC/axlvsVQDIB+QJHFwqFqONI</vt:lpwstr>
  </property>
  <property fmtid="{D5CDD505-2E9C-101B-9397-08002B2CF9AE}" pid="25" name="x1ye=29">
    <vt:lpwstr>JA4pstxru0tpbqm/Pm6Vp0ZtV2aOBDFcx7nNbAvkLV3yHb9BlQSw8ldpxbfb0MyUO1uSvcjSghSCXbqBklTiCsqTeyZFrNEwrMtMxa0NqP77+SDkYHBq8sHKVdPCA1js6WfZr/Jwh0sbhxN0QX5NQ/HtTOGv0PuYYb+yXr0GVyDeeOH9/1qRiRGlwkiQP4864b+cVkAZGyP4i2O96+bVBjaSPXoWrBHBRz8YQbE3XSQkxkDL+QxZOFerdPNHgSc</vt:lpwstr>
  </property>
  <property fmtid="{D5CDD505-2E9C-101B-9397-08002B2CF9AE}" pid="26" name="x1ye=3">
    <vt:lpwstr>F4Isef8Uh/DKAs9/2ZvrzBt/tsdoFnF71bnTh9IM4MLX9RwOABHno3PHekoiPkbPsbuPF8+Y5EFTUVpeKDcEsgi6/65kD2orY63TeO+wPv0UcGHTdo4cG8DwbB13R1VdGNwUgrUXYAXrtpqefOuIzmL0BZ8TgeIjXecOOX2CtqITOBnXBNssEfL6dNqcmc91drCgWMTEMNyVjRO1gn2e+NiF4Xggmo2KRghXTyII6EO2tTfNyY2kXu4ThjIy4JG</vt:lpwstr>
  </property>
  <property fmtid="{D5CDD505-2E9C-101B-9397-08002B2CF9AE}" pid="27" name="x1ye=30">
    <vt:lpwstr>g5MTaG7CauhOUUkkhWpbUr09YUC83DN/HSb3cWex0y+hBPz+JMsMwCx0sqTQkcotV0E3Ot6tc41IC/LnGKvKde7Mm+4iJ/GNEA3upUzhKwbQEp9CezxQMhgPsZ7omFDhF2U+nF3UUKVh0bOtUMwrB/BIHRqfxw6uqJBXM5GZlypTMIkAdjQLckr44E2tS0ZA2eLZaB7vWM3jb+igtSxXVrxD5ccPMNei+nfEagVlyYgDjI/4hSIKiEDxI4dkJ6A</vt:lpwstr>
  </property>
  <property fmtid="{D5CDD505-2E9C-101B-9397-08002B2CF9AE}" pid="28" name="x1ye=31">
    <vt:lpwstr>Kow5Q/ea8rlEjX62VENnpJZOjt77TNr0Y9y5B4udGZ+y4MT0q/fNrey+dpZh/JgFLYJmcd0G38VmzvRaFiMT87FwaCgpwJenjDW9+dqXvshvs5Ywzy7YN51QkoqZlJ+sq+D9R0X7je216hLT6v1aDGFtu/pHG3d4r214DNfZeDEr2K1KEs0tYhv7oNL4Z+1N5D4TDfTzS0WD7oji6zLjuNEqABn0kSbBLvgxKLBL7QSLHg9EUBcnyfz3VSmHyQ2</vt:lpwstr>
  </property>
  <property fmtid="{D5CDD505-2E9C-101B-9397-08002B2CF9AE}" pid="29" name="x1ye=32">
    <vt:lpwstr>U72JlvdkvRulSncm/iHefR6b8IAzfaRiXL8/OHd57GsuCCMPHIeI5lm48NLUTKsZit8T5Bax9PizRTcbkZudXXQP80+7oj43j5lea9vWyx5wfTKiNF0oTYUABIW2XVfjwwTytJAeI0FPTYF5oFxuVkcs5ISf06h1g8+NymHjw73chuK9y/Kn9sEu65dHB+NKLrRe702k4Pes+oFH28zfn35aIlyb8aKgPfS8YIhcIe47bHas3nJxoLKZVn2Z8KE</vt:lpwstr>
  </property>
  <property fmtid="{D5CDD505-2E9C-101B-9397-08002B2CF9AE}" pid="30" name="x1ye=33">
    <vt:lpwstr>m58hBAUgZv4IQrOs68cEP9+f6fwqUrbHMzKXBrjT5xZwkbmqzebJk6ZrEcdij+zDr34gygLbo/rKoDPbd5U63z47g+vDo9+3I0I0T3jbZbBtyhbKbg34CVm17jWYSXrFY0UAWr153AbIp1Kte7TYosXkPpJ2ja4zmVWgZzsbPewSc9/nxKkRkRoEDji1WJFBH+icB1y/B49sCWO3B4LcQIdNLF0u44+TNwGf9O8P+sdDv205KNNZHH7/Xqa49lP</vt:lpwstr>
  </property>
  <property fmtid="{D5CDD505-2E9C-101B-9397-08002B2CF9AE}" pid="31" name="x1ye=34">
    <vt:lpwstr>/KxwREqtBXD3rin0omFURjUzGamVORPyVIbVkaslQNu8sgaY4PD4hmclkmd1Nk+kKsH5A/lcGQo6wV8kGTcB4Kpj/jC3CwMZOuoieKEl7hGdsJW/9kcvFzoZPanzWjc57udkinIFv6oxFlFBVRnLEeSNWPDnjr1Gv1SJjaF4NCpXBDwE/avrrAZSuxKteB6C2hMUX80vX58VUM05OO+z+LNv5QFYSKDYtl+GgbLWtlp3EQtl6kZwtToRzswmixy</vt:lpwstr>
  </property>
  <property fmtid="{D5CDD505-2E9C-101B-9397-08002B2CF9AE}" pid="32" name="x1ye=35">
    <vt:lpwstr>5Fbo/bJV1g2GRxnxmQd2lrxTIIj7TVigQob3VqFR4q3mhp+PUK+zFeAPsThKymjf5jEnPiDY69VoqLydjy+ApUKveKoQCjjtoWI7eWVUQ1FEElMbiGNibI5caZn0KTfDdu5OABNREOA80X8h9XjtCmXwbyxZls4hhiPx+w64Y8WbJZc00gpKPqxaL/VqvV/qJQ1KPYzsnzAsng8IAMFH78uThIQ+ulUci++aK0i2sqriqDCFolnJL3MaPZNdPFP</vt:lpwstr>
  </property>
  <property fmtid="{D5CDD505-2E9C-101B-9397-08002B2CF9AE}" pid="33" name="x1ye=36">
    <vt:lpwstr>VcNP35kSpMO63pAeulMSVdaAUZIn3NHo5Opz3Lvm9H5d1XVWGbczGEa1OVg3p3mND+gcszLPJHtweumM8PsjCdxDAY47LZyCBnDIkqnt2eFeaQhebV4LWh5XHQfHuf4FM+53/H7znXg8D4u2azSpFc1fcpaIFWfn1cQBdnZobtlSluv3KEqhOPXyob9iot6V6sjuTwtrOGbek9Y5jx05QPoaaiImsD8FlRstqx9Pgshtc86ZH/IDOm/U4seZEhl</vt:lpwstr>
  </property>
  <property fmtid="{D5CDD505-2E9C-101B-9397-08002B2CF9AE}" pid="34" name="x1ye=37">
    <vt:lpwstr>QgQ8mVRUHJjA+HNd7YhxklQp9QdLSx0ut4ZpPkFV8iZJ5SiyFtw0uovUdt/6NpbOXohu8hMOay1B0GYaQAl/4huWXbbqj8klRV/4+/aW/LmHS9Ym+Zy14oQPq2CPmn4RIJ+U1AQxklei+IvPpFwaBbiACT46GauQDvprJOeZ4fkjrNzer5jFxDKa5CbVRMEMaHnC+fd2juANGUnd0E5W0DJqEgFqXBB1Z4LEVEnE0C488ufn5WAjmkBPoSqjCVM</vt:lpwstr>
  </property>
  <property fmtid="{D5CDD505-2E9C-101B-9397-08002B2CF9AE}" pid="35" name="x1ye=38">
    <vt:lpwstr>ox53aUz+9vvUCmAE4mOylJWquJwV80PU8hLggScD0RkjW/HeGXk6asfkRPDfEk891x7YRzJgpevh92aEF/RuMiYH9L0EPtDwQ3F08+gM0MwNf3IlFQt+FTDgh1scDAPTZ85jEmjz4B9xqWQMTlL15yMKeqNvtejaS8SW4ijMaZ5c8bry4CEmRPRMRmbcJyUHwNlRQZR0pDQXUKhn0Fr6VLaARz1ylXmenUCRsT9Kr4m1eSAm80njlqMRFU2Yakk</vt:lpwstr>
  </property>
  <property fmtid="{D5CDD505-2E9C-101B-9397-08002B2CF9AE}" pid="36" name="x1ye=39">
    <vt:lpwstr>DJqMlSLLZvKBwVMCuJ9es6h/AXLEpdNwnQmuKmLrcvMNMQdkq9LypvXeH3Q2RZ52yM72j0HM8P58jFd8Czr86Cn9a78aki3URUAEhQB+I4m4zIq3yobZQu1oOtGLQIIl5AI5kkNC/dPvSwFut3lYDaDxeLAaa8Zuso4+bdzTMgdodHkNzO1e59DIIv88FDkOUGihhTYWonnhuk0UC3jI5rGXiLhgQFdfFXhZQtConuau+WQazNAN34riOqM662P</vt:lpwstr>
  </property>
  <property fmtid="{D5CDD505-2E9C-101B-9397-08002B2CF9AE}" pid="37" name="x1ye=4">
    <vt:lpwstr>68jAuKgUps+WrEn049gjqof03POxXLnVp2SBV30486I5d025xBfSsuZqNhyIuIKv/oD5qGb8r4GZleSC9JS/wRUjZAhP3+NynqMz2n/I6BcrK1FYwXp1cVSGNLSot+hbbshBw3Ul0yMbTO+xD5ZABZBb6a8Fd4WPOqCr0o5SvY1MjTDqoIJAkTezxtDYlKPKdx0A13Mf8GpmZB6HHQ3ig8jK2cWEMc4Nr555KE6MWZ11XWuH+EP4ylHf5cDer3V</vt:lpwstr>
  </property>
  <property fmtid="{D5CDD505-2E9C-101B-9397-08002B2CF9AE}" pid="38" name="x1ye=40">
    <vt:lpwstr>v2lXLDIyt6JkN6DuDngPVI7wA6q6ERNaI4CN1UvZ0mu5XuWBfjKl+a5o7CkvZRnEe+zTW0J3Uw8E9ZeXIn+ttt8Rtf+W/h20C1cjMtpPhz+7TVcTZ/Gd6hbT93X1n6tXBpWQRSKhtCBPBp2Ace8TjqFiAbAN5P7zWPrwxtgxlS3Ex9aduMkooFWiliKlF3tijdfCDIRhFdgYd5HY3J7Xf2fwGtyBk3DYnnm2H38tNS3YQHIYqxjst+6Q6+dE8hC</vt:lpwstr>
  </property>
  <property fmtid="{D5CDD505-2E9C-101B-9397-08002B2CF9AE}" pid="39" name="x1ye=41">
    <vt:lpwstr>vW2CuCB4eu6tpoqcBcKACPj8SB6HyR6SMik2kHNFzFwJmU+u6yoE9r2lHOMNSkC8uIFU3NEVDht5wKge5Wic3mCOjHAUL1Al4TVMJOq7CRlWXnVV9zcpLQC7X1SkioI/JT/p98F+zInV1J0XwACr3m+qB6Ynt5645NXPqxv0llPMzpumeUTTxsOAU73iQl06NaXyqUgxc/4pbeKyf70SAjaat0+E81uStXRkD/RkqCPr9g4AdfoIkRWc+YP4EsX</vt:lpwstr>
  </property>
  <property fmtid="{D5CDD505-2E9C-101B-9397-08002B2CF9AE}" pid="40" name="x1ye=42">
    <vt:lpwstr>bErxfAFln2gmkoy25PI7hP7qe6IzY8txYRHCsc4NmAjb0kvli5VMz4l+Pz1oAyL+u4oR8j3jCcqjmhyxWXGkOgPvtnfK23/tmlRv5WYwTaU8/0vHmK+g5tllpI1bA+TuWfvOjlTgZaDhFAW19VXj3I8s6hV5hK6eKzjq9HKMNcxOasu8eno5reLn/dbGtQDlhTKeN4eoOTu4z5ZBZFy3X+EPPAZzSxqfzv1vCtqgxfKWO40EEmEEtEqK0EkC3gD</vt:lpwstr>
  </property>
  <property fmtid="{D5CDD505-2E9C-101B-9397-08002B2CF9AE}" pid="41" name="x1ye=43">
    <vt:lpwstr>GE371fOvDY0m1LjJNPF7MHjPO3A4cKAWoncl/1o+nD+rDg12jvwnS3HG7qj37faHI7V/677Vqnyj0TfyN+HAnuD0HO4hJgGz4JofxOA8mfiRGRqCwXjPzx6gV73r83xd/MmFmjvOnkQ0bZe3mx2BUkbkr8XF1c5nBD3FujfR3DWGQ2o9Hxr36y9VDj860rK30DHlJxLjKGkxAPQv+lJtJOxqXOqJv/HsQNcBRM3KHXIA9oyq0UHw/EgIZbuVCXD</vt:lpwstr>
  </property>
  <property fmtid="{D5CDD505-2E9C-101B-9397-08002B2CF9AE}" pid="42" name="x1ye=44">
    <vt:lpwstr>kFfUIDr0abGG8WeowXcO6/yvzHkB4TuflR11kF5FrFPRIhAlhI2lf5KtBlGL1AH6gQlZMRD9m7oOkFmOvHp9XPYc0WYhyLwYrR6cy8bIvEC13Iu0On9aUPp79FuyFfPKv8ON/ZVHIgXE1ywYoUQgOqKSviICjFdajTzhuRFXoDafh5R3nCgO5ad1QKlG553ZjWh6KUDkTZsKdN29qX3NHaDM9G4czb8Z1VxdSVUGFgDNwGWBt+HYxsrxXjibErh</vt:lpwstr>
  </property>
  <property fmtid="{D5CDD505-2E9C-101B-9397-08002B2CF9AE}" pid="43" name="x1ye=45">
    <vt:lpwstr>BS6DlkmZ5dZmylRZiPnoQNIqfbrEv5qAArdNpam4bBP1Z6efjuwOxU+qCc7au9Z8NlEvT3QzMbOWG3Y7A79guh4HSedjAq9UvGVBjXirsJukq2hsiHmxGzbf7uc3JN5g66e+mbScnaxWHaLES6kcAUMrZwKsENug9ay4D/hMaYzADMGdi26i4/ckhzyKt04IewsLf/vbtrLCUv3BhxquCFrMBK5cYCl7DygfRck7I6EY+TAVboG/iL3v7/T3Jr6</vt:lpwstr>
  </property>
  <property fmtid="{D5CDD505-2E9C-101B-9397-08002B2CF9AE}" pid="44" name="x1ye=46">
    <vt:lpwstr>fhWvgIP2z7UyD2/qgEZ34Z74XqMalOltFrg+RvQKMQnuorMM8Wx/HdhBEqcTWFDwzPY/ccVAG0MPyZMA7BXFBfhtdz4dQFZiJnUwZfLHSMcH1dfgKFivJ6EKnIjt8ag7dJyx1982sPwD50T64U3Z9Cl0iugkjRJ4qzVAEsPqWcsvk+uIiwMr+k1uP3jCUkVtWI0qHpj5oUCRcR/JovfGRedfHRvhpskEPHmxjtczQlsf0b8SSLrxTniklarX5On</vt:lpwstr>
  </property>
  <property fmtid="{D5CDD505-2E9C-101B-9397-08002B2CF9AE}" pid="45" name="x1ye=47">
    <vt:lpwstr>ZlOQygwRN3QGk73ENXWPFucucxf5/JFFQ3VZDX7VSnx5eLsmHwwSYxkytK9uH1LpZdadU9xHes4hKf2JC2WAlpzKeRw/Ekb7f3ZuZtoO5vhZAeRiON0Ej9Jkoop/gYu1wmQjfiXHMCxooEmsB1vUgxDT7OhU2Yn0OZHdmvGiIjDdoOaBseGrgd+WVFmKBB/lfpvIP5sDTO0wdGUlOzz7BZdQxOL9MQhm5qJv8lVte/hcftUKmlhHgXIVbc8kSUa</vt:lpwstr>
  </property>
  <property fmtid="{D5CDD505-2E9C-101B-9397-08002B2CF9AE}" pid="46" name="x1ye=48">
    <vt:lpwstr>/4RXcUnLbf9uP51m3PPsINFGt5HblO+CMlnMwqyy873Bfbt/3lnjGSMHm9QHXkt3g7jOZPmo0rXTJGOxC+Dzeq+HRYN32PyETnYxsQ/IWCmvxDgIJLG0fbG+y9H4IEFrCneA7g/jPJyNpnbbkFeCXWQohl6qlIRvqRzZTqelZgxSLysz6I7h9oZu/eMqM2uQ5Ug4hrsMGDhUsfp8u6L3u8Ib8ui5iWYoX8Zw/gIJoojm5iI/5APrNgNCWO3OqMq</vt:lpwstr>
  </property>
  <property fmtid="{D5CDD505-2E9C-101B-9397-08002B2CF9AE}" pid="47" name="x1ye=49">
    <vt:lpwstr>QmkJjPUNr4Mb7j+/0n4Iotx8hkSPD5wBDKXOKp/G8J/fXQibEyoMEPFSsxxmfZVTCun3UyjVsLVwJD98yBb8Kib4uCnqfAzQJSinxtsDn0gCyHnpkiBPiU89aV3Ew10EEP6FUUQWuOsJ2EL+G23n7eWl+onAGdTwOitZf/rx+FI2lcvxZPloyqEzff9h7FV1bqNln8Ij1mM6qt12Yp4V2Li5+VV3+s5V2iAkBGxj566nbLeMEGX60TRBNdg79dS</vt:lpwstr>
  </property>
  <property fmtid="{D5CDD505-2E9C-101B-9397-08002B2CF9AE}" pid="48" name="x1ye=5">
    <vt:lpwstr>GgJ4hPCMDfTPCNOk9wprWIOuzPh2THofnDQZMcpZp3y5gYUk1uh0MiuIGHepnBESbwJ6y5wnXUIdtLgyylRwJwy0x4Wk4/qId6phw/mXHucHd/jupOuwSM/5O/6Ff1RxhdZJnsu8UvWxYRBkUj3zA50c3spuRolTqQqKvwpfqFQzG2u96LJJPDu/7W4mPg2xN3OdJNWtCt8R9FOAveEHr9vcWM2WoKzEReNVLtgFkD+X5J8nDrBrGsLGrWtssaQ</vt:lpwstr>
  </property>
  <property fmtid="{D5CDD505-2E9C-101B-9397-08002B2CF9AE}" pid="49" name="x1ye=50">
    <vt:lpwstr>t/NzeLOwOGvaC52/UTGmr3mYqBUXP5g6+WBUAP3Or6D72CSDeXMRUzFXkr7uwwlUU92PVq9jxjgLi92AIbb0nLZJV3xBbVPO+c037s7vyhbmTq+L7oM1F8QglcDFQO9YtIWn37HhATnwHk6RQjRHzeDhr/kGcjOzJX/KhMTTwqKSTgT4VMl9NRJg8OKwDDAIZNNmUrM2pAN/zvacw72Zcai8wj3LW1JS2Dj5n7EvtWaWeaOtuf3wmalf0R72qBs</vt:lpwstr>
  </property>
  <property fmtid="{D5CDD505-2E9C-101B-9397-08002B2CF9AE}" pid="50" name="x1ye=51">
    <vt:lpwstr>pG3zEHF1PBOVwnHXFmJMMIUiv6GzhsqnLakjKF6E0W9/PGT1uJ4CmClzQYIDgfdOdC5W79tdbYiFdcnKSAA2sbtSccS+DmFm+pB6AA0iSMLDIPCynWQf4BK8EsvmkxXTSPq+7Ta3bYKa7kxXHsmtp9x4r+/I+OVuGj39bGLBcx3EfGhEVnGMLmucL93x7/dcHMGHXzYHPxjU7uLUQJHqTujlUyT9b9/K7FzTavC9FtwaA7GP2o6zXuM9ZwQp0Eq</vt:lpwstr>
  </property>
  <property fmtid="{D5CDD505-2E9C-101B-9397-08002B2CF9AE}" pid="51" name="x1ye=52">
    <vt:lpwstr>5NP48/MC2evNa94vJhDuMuma4+NJu3EWevIfa0Y9qwJ1Bp1pq5IiP5BQjbbewePzzDsTiMsLL7cRKq8ottB/yT2fgeFLFu83mgK72P0H+puZznVJSlaTBsHnyKQAuzWG0L/roJKvDKzqT4HZTDvloDj9K5Ctm6yxei7ApI6FIEWJUTQaqIZwir017t/PYVTei839y5uPQa7JYE74eQIXiKq89BkTEEqFhYCtbvIV+RKEOn/x0BpqdczkuncEiAD</vt:lpwstr>
  </property>
  <property fmtid="{D5CDD505-2E9C-101B-9397-08002B2CF9AE}" pid="52" name="x1ye=53">
    <vt:lpwstr>R0oNACsQcNgT9cbbp+uMpoMSGfosPqFDw1/lKdV8C7qpqLu6tGmR1h305uGw5a6VcG2GZWfLZVxTYzaHmaUEv53dlkXfjXh5i0umeSIp1YyYDL8Ks8lGG2/fXspCdyrYO+3yO6sUf6HNbxHHBlkLlod5ci2FmrsnkIzLzMs1aI0n51xOGDniAvsr5h0Bj17J0xRYB4++wyGejtJfJZDFM99VBdlCzJSPXA3wSIODc3zvznRH2KlF42rW5DKf3RS</vt:lpwstr>
  </property>
  <property fmtid="{D5CDD505-2E9C-101B-9397-08002B2CF9AE}" pid="53" name="x1ye=54">
    <vt:lpwstr>/Ai+2lVQ8w5d/6ua5YP1PO8qWZxTBLG/vi5QnNX2rfx2xQfPIHlM6TXbl83nkgjCZd5REpVsajgdVFJxDa9wm7QblSMzbuLTcdpn47xQHPOdhMb3La27VSbYLRvX+eWh7FUO14p+QcdLsVPDm4FCrB7BLxk8RnQobg5N6bi/gy5mOK86ffnbXkyr1df0pS8FuafpRk90d4I0Z4tbHoxkT+JwmiDssG6Fy1ARL2Lpdeld/GD9E2MGBlOiURuoyVt</vt:lpwstr>
  </property>
  <property fmtid="{D5CDD505-2E9C-101B-9397-08002B2CF9AE}" pid="54" name="x1ye=55">
    <vt:lpwstr>x6ek46S37RfLd9al6n+cP0kKgiPqDty1wNZYDaZIF68a8nDOTryxSG/giEQbWhN/rQoxpyqrXbU7P9sgHE9WSqiv/Ic9iWUO/ED/cRgiGMDsBaV6nUY2f01FGoZP5UICVDcQiQexRQNYji9EoSkfixF8W5/bj+fBRTGiq0fpJL7V70rhJWJLvS9/UcUsHiN7+FH6DOtQ/6iojebgH333kJo59NelF8TEeY8JMGVS2Lt8RBC3B5qpPRbTGyhMrlB</vt:lpwstr>
  </property>
  <property fmtid="{D5CDD505-2E9C-101B-9397-08002B2CF9AE}" pid="55" name="x1ye=56">
    <vt:lpwstr>yYjk0+XDAH/3r9d1vm5IqnARP/lW/6rHC4pjphriFnhU7DDTGCtFuJi5iNjTb2wjypxPaK/B3xhsntm7X4WMYM/fy0JymjuX91h22V0NJIOorrWMfkbPn6t9bSaurJ264ioQBekP5DB5nw9DuVMGlTX9fUJ/i7aXlyox/Cw4msmiHYNEK9rsIMq7pFbA31Bh1KM1Nfxj6/MFcuZfCXCHLi7kGPyGbmuMZBBee9/jrPSvUcgzcbRY376QvXvVDkO</vt:lpwstr>
  </property>
  <property fmtid="{D5CDD505-2E9C-101B-9397-08002B2CF9AE}" pid="56" name="x1ye=57">
    <vt:lpwstr>HNvag8++1eYdy+OqoPCMzdRgrODn6zltHIcBS4/FxQe68ByYOWScNf1MORu59XaarSEtCzka8dPbbTcrd6fv0W/lBORqzBTUbGWbzj7Wc1NG+nA321goxolrcc1fCHjDdQQH9cUq9dD2JTBdQaLI15ZvntYsN2bG0kPbV5qXRj1U8EALMZXuyssZ/Hkj/zOmKcSuRLHHiPGAKOGN1eGy8fMKXqZzAeYNnUxwJ8eBP8ylGo/WonCXVQmH/lrLRlG</vt:lpwstr>
  </property>
  <property fmtid="{D5CDD505-2E9C-101B-9397-08002B2CF9AE}" pid="57" name="x1ye=58">
    <vt:lpwstr>dZZHtVe0KKzREbV8c9JfdmdKPc27BT8TQ4/dOzo8tA1090nlkxB6CVey95binjzjY0+tJWDufiJ6up9ahpbPwpMWxdz61nEE0Jsug+zszJhpDO6hUCmh+tDy4SkI7e269P3s7r2Isz5F10Cw99a+eN05V54twR6tHDVzWHc+rfl1b5W/T7yXBqijWRygvNfZH0Tm7xs2pJ3SQiozQsArqR6yArt8AncUqXR2Cv3/xgPhbKeBmDyu78zfhr4eXFg</vt:lpwstr>
  </property>
  <property fmtid="{D5CDD505-2E9C-101B-9397-08002B2CF9AE}" pid="58" name="x1ye=59">
    <vt:lpwstr>cu1GoDAJIO8BA4FqzpHeeKGEcKMxHxxQVLK9K0qeEOoy4qizcsboz13PBoKVrUVOyckcf68ktBSYSDtqOPG4Mu6TvkRAPv0k0ZGlJ9DIY8H0AOrBNNBrVZNd9uFRHP60bD9imM9i3NDFn+I+Ts/nQttJr67aBOzDsJ+nl0MJL46rCAn0vfW353zPV+SVigwSnX444mDwPLZB3lJQsHC3F/6SxiFj7komWF67IQ0PDQiddG++6P1dJZpHtSRk1BK</vt:lpwstr>
  </property>
  <property fmtid="{D5CDD505-2E9C-101B-9397-08002B2CF9AE}" pid="59" name="x1ye=6">
    <vt:lpwstr>GlQu4Tu9VojC2TDIaIvg+KmuA/da11Nu6tqqG5QBX0epnecNkWH9S3Js8LCSyPIHB63woBdKst+OnTkacIRUeVdjbyZnaBlFmkJUxU4Cnm27GLJJmCdWLSiO3HsVpDsOcg+t0T4ac8WFERD1Gb/hNdXdmmQR3um6FRfU+xmM45S3rmjcj5XXo+4O7YywZdxt8DTIHSdX27NejiQ5flEt5p6tMRs6QnB8FtP7ZMFOfZNnnY5EUtlK66G9B52rowt</vt:lpwstr>
  </property>
  <property fmtid="{D5CDD505-2E9C-101B-9397-08002B2CF9AE}" pid="60" name="x1ye=60">
    <vt:lpwstr>O+YUQ+8Egs/u1rg/1yeHqo6ztjfar8Q2qpL0caJgjyXm4tKhxVyKwo/juV0hzFk9GIEcdqzASe1ft04BViCj+VXVy+S64D8cwGFrrS7lsVxpPNdDSA1l4Q7omOLtApbrEmCpR/FTyW/LqJng7mISYhVw8H2UAoE8ffLDc9P5IehB6jewR/zFUmzgADcuVLcTGX89g/mLchV3C98UNHvumSwGeCrtrhyKhPnVjLAW0y+4rq4j+V/o7tSb0WKegLb</vt:lpwstr>
  </property>
  <property fmtid="{D5CDD505-2E9C-101B-9397-08002B2CF9AE}" pid="61" name="x1ye=61">
    <vt:lpwstr>uao9qboO0U2n9rIAWHigizMP9kn8BWjuw0cc7V8v//Q8j9MoETDwAAA==</vt:lpwstr>
  </property>
  <property fmtid="{D5CDD505-2E9C-101B-9397-08002B2CF9AE}" pid="62" name="x1ye=7">
    <vt:lpwstr>Zofgjy1F+sLXfnA3yX5GwcneIf+QjvPE9Tt2e5T4i5Jmz+za2pM19FHz7qDvXoa+FlINvwg4y7PeSF6kQDMsXa4jo1EMA7rvdcGhGtWoD9Qwhrb1rifJYTv1mJVW8swGBnOT+q0+QZbIq0X7zAxD6LQxXxqgf87rW3YSR8mOF4OPUGyZ7STJS1B+euYf9EYIWDvLbpf8kTO0E/hmE7xecAwUH3OsRPkV063lngLhTPyk9YSEgBaviUfDXe2PCo/</vt:lpwstr>
  </property>
  <property fmtid="{D5CDD505-2E9C-101B-9397-08002B2CF9AE}" pid="63" name="x1ye=8">
    <vt:lpwstr>DkvnLeVhunoAaPCmyc3IghEf646Y1YBfXpCzCqrVix5dNgC4VtyYNWGEP9NFY3cBjqOjMPQBox+h5dIJEb0CHrvu/BjW4udVfoeWPQAR4jGZUV74rvwEgRwMxNGRZCSh0JrcBEm4C5RYi167uh7Q41zD1h7OHPqkAOcdDNWqoxgMIyZ+LDIF5c8GxR8WAETCTk2GKnKlYACcvpe8YtIX1Xf2c7DjXXvkhy+UfwseaY4qbLzzl5UqRtDWK0pii5s</vt:lpwstr>
  </property>
  <property fmtid="{D5CDD505-2E9C-101B-9397-08002B2CF9AE}" pid="64" name="x1ye=9">
    <vt:lpwstr>SC2rsjKf5jgRPvn0D1YXGsoMjuceM4O5Ft1x+/RdVIFKCrDOEAefkeKoiIGx5tmSXsUSHS/KRgzQoOatBIPgEf7OVdwnuvsQFuazPKsJC/pUxwgxzWfFcbv3NVqMLb5qJ5wqhbIU1VwkLxrekCAdDwmFf0t/BK719W9xJ/SXA9djtQJ+yEL9GlDOhPvzOpYM3C/qbCphu54RRYIbtdUIqatiwlOdObK+yocqHTCFFq2MQnGUMB/U9GJeK49a8AU</vt:lpwstr>
  </property>
</Properties>
</file>