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tbl>
      <w:tblPr>
        <w:tblStyle w:val="divdocumentdivnameSection"/>
        <w:tblCellSpacing w:w="0" w:type="dxa"/>
        <w:tblCellMar>
          <w:top w:w="0" w:type="dxa"/>
          <w:left w:w="0" w:type="dxa"/>
          <w:bottom w:w="0" w:type="dxa"/>
          <w:right w:w="0" w:type="dxa"/>
        </w:tblCellMar>
        <w:tblLook w:val="05E0"/>
      </w:tblPr>
      <w:tblGrid>
        <w:gridCol w:w="11520"/>
      </w:tblGrid>
      <w:tr>
        <w:tblPrEx>
          <w:tblCellSpacing w:w="0" w:type="dxa"/>
          <w:tblCellMar>
            <w:top w:w="0" w:type="dxa"/>
            <w:left w:w="0" w:type="dxa"/>
            <w:bottom w:w="0" w:type="dxa"/>
            <w:right w:w="0" w:type="dxa"/>
          </w:tblCellMar>
          <w:tblLook w:val="05E0"/>
        </w:tblPrEx>
        <w:trPr>
          <w:trHeight w:val="1220"/>
          <w:tblCellSpacing w:w="0" w:type="dxa"/>
        </w:trPr>
        <w:tc>
          <w:tcPr>
            <w:tcW w:w="12240" w:type="dxa"/>
            <w:shd w:val="clear" w:color="auto" w:fill="AED9F4"/>
            <w:tcMar>
              <w:top w:w="0" w:type="dxa"/>
              <w:left w:w="0" w:type="dxa"/>
              <w:bottom w:w="60" w:type="dxa"/>
              <w:right w:w="0" w:type="dxa"/>
            </w:tcMar>
            <w:vAlign w:val="bottom"/>
            <w:hideMark/>
          </w:tcPr>
          <w:p>
            <w:pPr>
              <w:pStyle w:val="divdocumentemptydiv"/>
              <w:pBdr>
                <w:top w:val="none" w:sz="0" w:space="0" w:color="auto"/>
                <w:left w:val="none" w:sz="0" w:space="0" w:color="auto"/>
                <w:bottom w:val="none" w:sz="0" w:space="0" w:color="auto"/>
                <w:right w:val="none" w:sz="0" w:space="0" w:color="auto"/>
              </w:pBdr>
              <w:shd w:val="clear" w:color="auto" w:fill="auto"/>
              <w:spacing w:before="0" w:after="0"/>
              <w:ind w:left="300" w:right="0"/>
              <w:jc w:val="left"/>
              <w:rPr>
                <w:rStyle w:val="divdocumentdivparagraph"/>
                <w:rFonts w:ascii="Century Gothic" w:eastAsia="Century Gothic" w:hAnsi="Century Gothic" w:cs="Century Gothic"/>
                <w:b/>
                <w:bCs/>
                <w:caps/>
                <w:color w:val="5F717D"/>
                <w:spacing w:val="20"/>
                <w:sz w:val="36"/>
                <w:szCs w:val="36"/>
                <w:bdr w:val="none" w:sz="0" w:space="0" w:color="auto"/>
                <w:vertAlign w:val="baseline"/>
              </w:rPr>
            </w:pPr>
            <w:r>
              <w:rPr>
                <w:rStyle w:val="divdocumentdivparagraph"/>
                <w:rFonts w:ascii="Century Gothic" w:eastAsia="Century Gothic" w:hAnsi="Century Gothic" w:cs="Century Gothic"/>
                <w:b/>
                <w:bCs/>
                <w:caps/>
                <w:color w:val="5F717D"/>
                <w:spacing w:val="20"/>
                <w:bdr w:val="none" w:sz="0" w:space="0" w:color="auto"/>
                <w:shd w:val="clear" w:color="auto" w:fill="auto"/>
                <w:vertAlign w:val="baseline"/>
              </w:rPr>
              <w:t> </w:t>
            </w:r>
          </w:p>
          <w:p>
            <w:pPr>
              <w:pBdr>
                <w:top w:val="none" w:sz="0" w:space="0" w:color="auto"/>
                <w:left w:val="none" w:sz="0" w:space="0" w:color="auto"/>
                <w:bottom w:val="none" w:sz="0" w:space="0" w:color="auto"/>
                <w:right w:val="none" w:sz="0" w:space="0" w:color="auto"/>
              </w:pBdr>
              <w:spacing w:line="740" w:lineRule="exact"/>
              <w:ind w:left="300" w:right="0"/>
              <w:jc w:val="left"/>
              <w:rPr>
                <w:rStyle w:val="nameLogotext"/>
                <w:rFonts w:ascii="Century Gothic" w:eastAsia="Century Gothic" w:hAnsi="Century Gothic" w:cs="Century Gothic"/>
                <w:caps/>
                <w:color w:val="5F717D"/>
                <w:spacing w:val="20"/>
                <w:sz w:val="62"/>
                <w:szCs w:val="62"/>
              </w:rPr>
            </w:pPr>
            <w:r>
              <w:rPr>
                <w:rStyle w:val="nameLogotext"/>
                <w:rFonts w:ascii="Century Gothic" w:eastAsia="Century Gothic" w:hAnsi="Century Gothic" w:cs="Century Gothic"/>
                <w:caps/>
                <w:color w:val="5F717D"/>
                <w:spacing w:val="20"/>
                <w:sz w:val="62"/>
                <w:szCs w:val="62"/>
              </w:rPr>
              <w:t>B</w:t>
            </w:r>
            <w:r>
              <w:rPr>
                <w:rStyle w:val="nameLogotext"/>
                <w:rFonts w:ascii="Century Gothic" w:eastAsia="Century Gothic" w:hAnsi="Century Gothic" w:cs="Century Gothic"/>
                <w:caps/>
                <w:color w:val="5F717D"/>
                <w:spacing w:val="20"/>
                <w:sz w:val="62"/>
                <w:szCs w:val="62"/>
              </w:rPr>
              <w:t>N</w:t>
            </w:r>
            <w:r>
              <w:rPr>
                <w:rStyle w:val="nameLogo"/>
                <w:rFonts w:ascii="Century Gothic" w:eastAsia="Century Gothic" w:hAnsi="Century Gothic" w:cs="Century Gothic"/>
                <w:caps/>
                <w:color w:val="5F717D"/>
                <w:spacing w:val="20"/>
                <w:sz w:val="62"/>
                <w:szCs w:val="62"/>
              </w:rPr>
              <w:t xml:space="preserve"> </w:t>
            </w:r>
            <w:r>
              <w:rPr>
                <w:rStyle w:val="sprtr"/>
                <w:rFonts w:ascii="Century Gothic" w:eastAsia="Century Gothic" w:hAnsi="Century Gothic" w:cs="Century Gothic"/>
                <w:b w:val="0"/>
                <w:bCs w:val="0"/>
                <w:caps/>
                <w:color w:val="5F717D"/>
                <w:spacing w:val="20"/>
                <w:sz w:val="62"/>
                <w:szCs w:val="62"/>
              </w:rPr>
              <w:t>/</w:t>
            </w:r>
            <w:r>
              <w:rPr>
                <w:rStyle w:val="nameLogo"/>
                <w:rFonts w:ascii="Century Gothic" w:eastAsia="Century Gothic" w:hAnsi="Century Gothic" w:cs="Century Gothic"/>
                <w:caps/>
                <w:color w:val="5F717D"/>
                <w:spacing w:val="20"/>
                <w:sz w:val="62"/>
                <w:szCs w:val="62"/>
              </w:rPr>
              <w:t xml:space="preserve"> </w:t>
            </w:r>
            <w:r>
              <w:rPr>
                <w:rStyle w:val="span"/>
                <w:rFonts w:ascii="Century Gothic" w:eastAsia="Century Gothic" w:hAnsi="Century Gothic" w:cs="Century Gothic"/>
                <w:b/>
                <w:bCs/>
                <w:caps/>
                <w:color w:val="5F717D"/>
                <w:spacing w:val="20"/>
                <w:sz w:val="62"/>
                <w:szCs w:val="62"/>
              </w:rPr>
              <w:t>Bernard</w:t>
            </w:r>
            <w:r>
              <w:rPr>
                <w:rStyle w:val="span"/>
                <w:rFonts w:ascii="Century Gothic" w:eastAsia="Century Gothic" w:hAnsi="Century Gothic" w:cs="Century Gothic"/>
                <w:b/>
                <w:bCs/>
                <w:caps/>
                <w:color w:val="5F717D"/>
                <w:spacing w:val="20"/>
                <w:sz w:val="62"/>
                <w:szCs w:val="62"/>
              </w:rPr>
              <w:t xml:space="preserve"> </w:t>
            </w:r>
            <w:r>
              <w:rPr>
                <w:rStyle w:val="span"/>
                <w:rFonts w:ascii="Century Gothic" w:eastAsia="Century Gothic" w:hAnsi="Century Gothic" w:cs="Century Gothic"/>
                <w:b/>
                <w:bCs/>
                <w:caps/>
                <w:color w:val="5F717D"/>
                <w:spacing w:val="20"/>
                <w:sz w:val="62"/>
                <w:szCs w:val="62"/>
              </w:rPr>
              <w:t>Newton</w:t>
            </w:r>
          </w:p>
          <w:p>
            <w:pPr>
              <w:pStyle w:val="emptynamelowerdiv"/>
              <w:pBdr>
                <w:top w:val="none" w:sz="0" w:space="0" w:color="auto"/>
                <w:left w:val="none" w:sz="0" w:space="0" w:color="auto"/>
                <w:bottom w:val="none" w:sz="0" w:space="0" w:color="auto"/>
                <w:right w:val="none" w:sz="0" w:space="0" w:color="auto"/>
              </w:pBdr>
              <w:shd w:val="clear" w:color="auto" w:fill="auto"/>
              <w:spacing w:before="0" w:after="0"/>
              <w:ind w:left="300" w:right="0"/>
              <w:jc w:val="left"/>
              <w:rPr>
                <w:rStyle w:val="span"/>
                <w:rFonts w:ascii="Century Gothic" w:eastAsia="Century Gothic" w:hAnsi="Century Gothic" w:cs="Century Gothic"/>
                <w:b/>
                <w:bCs/>
                <w:caps/>
                <w:color w:val="5F717D"/>
                <w:spacing w:val="20"/>
                <w:sz w:val="10"/>
                <w:szCs w:val="10"/>
                <w:bdr w:val="none" w:sz="0" w:space="0" w:color="auto"/>
                <w:vertAlign w:val="baseline"/>
              </w:rPr>
            </w:pPr>
            <w:r>
              <w:rPr>
                <w:rStyle w:val="span"/>
                <w:rFonts w:ascii="Century Gothic" w:eastAsia="Century Gothic" w:hAnsi="Century Gothic" w:cs="Century Gothic"/>
                <w:b/>
                <w:bCs/>
                <w:caps/>
                <w:color w:val="5F717D"/>
                <w:spacing w:val="20"/>
                <w:sz w:val="10"/>
                <w:szCs w:val="10"/>
                <w:bdr w:val="none" w:sz="0" w:space="0" w:color="auto"/>
                <w:shd w:val="clear" w:color="auto" w:fill="auto"/>
                <w:vertAlign w:val="baseline"/>
              </w:rPr>
              <w:t> </w:t>
            </w:r>
          </w:p>
        </w:tc>
      </w:tr>
    </w:tbl>
    <w:p>
      <w:pPr>
        <w:pStyle w:val="divaddress"/>
        <w:pBdr>
          <w:top w:val="none" w:sz="0" w:space="0" w:color="auto"/>
          <w:left w:val="none" w:sz="0" w:space="0" w:color="auto"/>
          <w:bottom w:val="none" w:sz="0" w:space="0" w:color="auto"/>
          <w:right w:val="none" w:sz="0" w:space="0" w:color="auto"/>
        </w:pBdr>
        <w:spacing w:before="40" w:after="700"/>
        <w:ind w:left="300" w:right="300"/>
        <w:rPr>
          <w:rFonts w:ascii="Century Gothic" w:eastAsia="Century Gothic" w:hAnsi="Century Gothic" w:cs="Century Gothic"/>
          <w:color w:val="4A4A4A"/>
          <w:bdr w:val="none" w:sz="0" w:space="0" w:color="auto"/>
          <w:vertAlign w:val="baseline"/>
        </w:rPr>
        <w:sectPr>
          <w:pgSz w:w="12240" w:h="15840"/>
          <w:pgMar w:top="0" w:right="360" w:bottom="360" w:left="360" w:header="720" w:footer="720"/>
          <w:cols w:space="720"/>
        </w:sectPr>
      </w:pPr>
      <w:r>
        <w:rPr>
          <w:rStyle w:val="documenttxtBold"/>
          <w:rFonts w:ascii="Century Gothic" w:eastAsia="Century Gothic" w:hAnsi="Century Gothic" w:cs="Century Gothic"/>
          <w:color w:val="4A4A4A"/>
        </w:rPr>
        <w:t xml:space="preserve">E: </w:t>
      </w:r>
      <w:r>
        <w:rPr>
          <w:rStyle w:val="span"/>
          <w:rFonts w:ascii="Century Gothic" w:eastAsia="Century Gothic" w:hAnsi="Century Gothic" w:cs="Century Gothic"/>
          <w:color w:val="4A4A4A"/>
        </w:rPr>
        <w:t>example@example.com</w:t>
      </w:r>
      <w:r>
        <w:rPr>
          <w:rStyle w:val="sprtr"/>
          <w:rFonts w:ascii="Century Gothic" w:eastAsia="Century Gothic" w:hAnsi="Century Gothic" w:cs="Century Gothic"/>
          <w:color w:val="4A4A4A"/>
        </w:rPr>
        <w:t> |</w:t>
      </w:r>
      <w:r>
        <w:rPr>
          <w:rFonts w:ascii="Century Gothic" w:eastAsia="Century Gothic" w:hAnsi="Century Gothic" w:cs="Century Gothic"/>
          <w:color w:val="4A4A4A"/>
          <w:bdr w:val="none" w:sz="0" w:space="0" w:color="auto"/>
          <w:vertAlign w:val="baseline"/>
        </w:rPr>
        <w:t xml:space="preserve"> </w:t>
      </w:r>
      <w:r>
        <w:rPr>
          <w:rStyle w:val="documenttxtBold"/>
          <w:rFonts w:ascii="Century Gothic" w:eastAsia="Century Gothic" w:hAnsi="Century Gothic" w:cs="Century Gothic"/>
          <w:color w:val="4A4A4A"/>
        </w:rPr>
        <w:t xml:space="preserve">H: </w:t>
      </w:r>
      <w:r>
        <w:rPr>
          <w:rStyle w:val="span"/>
          <w:rFonts w:ascii="Century Gothic" w:eastAsia="Century Gothic" w:hAnsi="Century Gothic" w:cs="Century Gothic"/>
          <w:color w:val="4A4A4A"/>
        </w:rPr>
        <w:t>(555) 555-5555</w:t>
      </w:r>
      <w:r>
        <w:rPr>
          <w:rStyle w:val="sprtr"/>
          <w:rFonts w:ascii="Century Gothic" w:eastAsia="Century Gothic" w:hAnsi="Century Gothic" w:cs="Century Gothic"/>
          <w:color w:val="4A4A4A"/>
        </w:rPr>
        <w:t> |</w:t>
      </w:r>
      <w:r>
        <w:rPr>
          <w:rFonts w:ascii="Century Gothic" w:eastAsia="Century Gothic" w:hAnsi="Century Gothic" w:cs="Century Gothic"/>
          <w:color w:val="4A4A4A"/>
          <w:bdr w:val="none" w:sz="0" w:space="0" w:color="auto"/>
          <w:vertAlign w:val="baseline"/>
        </w:rPr>
        <w:t xml:space="preserve"> </w:t>
      </w:r>
      <w:r>
        <w:rPr>
          <w:rStyle w:val="documenttxtBold"/>
          <w:rFonts w:ascii="Century Gothic" w:eastAsia="Century Gothic" w:hAnsi="Century Gothic" w:cs="Century Gothic"/>
          <w:color w:val="4A4A4A"/>
        </w:rPr>
        <w:t xml:space="preserve">C: </w:t>
      </w:r>
      <w:r>
        <w:rPr>
          <w:rStyle w:val="span"/>
          <w:rFonts w:ascii="Century Gothic" w:eastAsia="Century Gothic" w:hAnsi="Century Gothic" w:cs="Century Gothic"/>
          <w:color w:val="4A4A4A"/>
        </w:rPr>
        <w:t>(555) 555-5555</w:t>
      </w:r>
      <w:r>
        <w:rPr>
          <w:rFonts w:ascii="Century Gothic" w:eastAsia="Century Gothic" w:hAnsi="Century Gothic" w:cs="Century Gothic"/>
          <w:color w:val="4A4A4A"/>
          <w:bdr w:val="none" w:sz="0" w:space="0" w:color="auto"/>
          <w:vertAlign w:val="baseline"/>
        </w:rPr>
        <w:t xml:space="preserve"> </w:t>
      </w:r>
      <w:r>
        <w:rPr>
          <w:rStyle w:val="sprtr"/>
          <w:rFonts w:ascii="Century Gothic" w:eastAsia="Century Gothic" w:hAnsi="Century Gothic" w:cs="Century Gothic"/>
          <w:color w:val="4A4A4A"/>
        </w:rPr>
        <w:t>|</w:t>
      </w:r>
      <w:r>
        <w:rPr>
          <w:rFonts w:ascii="Century Gothic" w:eastAsia="Century Gothic" w:hAnsi="Century Gothic" w:cs="Century Gothic"/>
          <w:color w:val="4A4A4A"/>
          <w:bdr w:val="none" w:sz="0" w:space="0" w:color="auto"/>
          <w:vertAlign w:val="baseline"/>
        </w:rPr>
        <w:t xml:space="preserve"> </w:t>
      </w:r>
      <w:r>
        <w:rPr>
          <w:rStyle w:val="documenttxtBold"/>
          <w:rFonts w:ascii="Century Gothic" w:eastAsia="Century Gothic" w:hAnsi="Century Gothic" w:cs="Century Gothic"/>
          <w:color w:val="4A4A4A"/>
        </w:rPr>
        <w:t xml:space="preserve">A: </w:t>
      </w:r>
      <w:r>
        <w:rPr>
          <w:rStyle w:val="span"/>
          <w:rFonts w:ascii="Century Gothic" w:eastAsia="Century Gothic" w:hAnsi="Century Gothic" w:cs="Century Gothic"/>
          <w:color w:val="4A4A4A"/>
        </w:rPr>
        <w:t>Perkasie</w:t>
      </w:r>
      <w:r>
        <w:rPr>
          <w:rStyle w:val="span"/>
          <w:rFonts w:ascii="Century Gothic" w:eastAsia="Century Gothic" w:hAnsi="Century Gothic" w:cs="Century Gothic"/>
          <w:color w:val="4A4A4A"/>
        </w:rPr>
        <w:t xml:space="preserve">, </w:t>
      </w:r>
      <w:r>
        <w:rPr>
          <w:rStyle w:val="span"/>
          <w:rFonts w:ascii="Century Gothic" w:eastAsia="Century Gothic" w:hAnsi="Century Gothic" w:cs="Century Gothic"/>
          <w:color w:val="4A4A4A"/>
        </w:rPr>
        <w:t>PA</w:t>
      </w:r>
      <w:r>
        <w:rPr>
          <w:rFonts w:ascii="Century Gothic" w:eastAsia="Century Gothic" w:hAnsi="Century Gothic" w:cs="Century Gothic"/>
          <w:color w:val="4A4A4A"/>
          <w:bdr w:val="none" w:sz="0" w:space="0" w:color="auto"/>
          <w:vertAlign w:val="baseline"/>
        </w:rPr>
        <w:t xml:space="preserve"> </w:t>
      </w:r>
      <w:r>
        <w:rPr>
          <w:rStyle w:val="span"/>
          <w:rFonts w:ascii="Century Gothic" w:eastAsia="Century Gothic" w:hAnsi="Century Gothic" w:cs="Century Gothic"/>
          <w:color w:val="4A4A4A"/>
        </w:rPr>
        <w:t>18944</w:t>
      </w:r>
      <w:r>
        <w:rPr>
          <w:rFonts w:ascii="Century Gothic" w:eastAsia="Century Gothic" w:hAnsi="Century Gothic" w:cs="Century Gothic"/>
          <w:color w:val="4A4A4A"/>
          <w:bdr w:val="none" w:sz="0" w:space="0" w:color="auto"/>
          <w:vertAlign w:val="baseline"/>
        </w:rPr>
        <w:t xml:space="preserve"> </w:t>
      </w:r>
    </w:p>
    <w:tbl>
      <w:tblPr>
        <w:tblStyle w:val="divdocumentparentContainer"/>
        <w:tblW w:w="0" w:type="auto"/>
        <w:tblLayout w:type="fixed"/>
        <w:tblCellMar>
          <w:top w:w="0" w:type="dxa"/>
          <w:left w:w="0" w:type="dxa"/>
          <w:bottom w:w="0" w:type="dxa"/>
          <w:right w:w="0" w:type="dxa"/>
        </w:tblCellMar>
        <w:tblLook w:val="05E0"/>
      </w:tblPr>
      <w:tblGrid>
        <w:gridCol w:w="310"/>
        <w:gridCol w:w="6010"/>
        <w:gridCol w:w="1110"/>
        <w:gridCol w:w="3780"/>
        <w:gridCol w:w="310"/>
      </w:tblGrid>
      <w:tr>
        <w:tblPrEx>
          <w:tblW w:w="0" w:type="auto"/>
          <w:tblLayout w:type="fixed"/>
          <w:tblCellMar>
            <w:top w:w="0" w:type="dxa"/>
            <w:left w:w="0" w:type="dxa"/>
            <w:bottom w:w="0" w:type="dxa"/>
            <w:right w:w="0" w:type="dxa"/>
          </w:tblCellMar>
          <w:tblLook w:val="05E0"/>
        </w:tblPrEx>
        <w:tc>
          <w:tcPr>
            <w:tcW w:w="310" w:type="dxa"/>
            <w:noWrap w:val="0"/>
            <w:tcMar>
              <w:top w:w="5" w:type="dxa"/>
              <w:left w:w="5" w:type="dxa"/>
              <w:bottom w:w="5" w:type="dxa"/>
              <w:right w:w="5" w:type="dxa"/>
            </w:tcMar>
            <w:vAlign w:val="top"/>
            <w:hideMark/>
          </w:tcPr>
          <w:p>
            <w:pPr>
              <w:pStyle w:val="leftboxleftpaddingcellParagraph"/>
              <w:pBdr>
                <w:top w:val="none" w:sz="0" w:space="0" w:color="auto"/>
                <w:left w:val="none" w:sz="0" w:space="0" w:color="auto"/>
                <w:bottom w:val="none" w:sz="0" w:space="0" w:color="auto"/>
                <w:right w:val="none" w:sz="0" w:space="0" w:color="auto"/>
              </w:pBdr>
              <w:spacing w:line="300" w:lineRule="atLeast"/>
              <w:ind w:left="0" w:right="0"/>
              <w:rPr>
                <w:rStyle w:val="leftboxleftpaddingcell"/>
                <w:rFonts w:ascii="Century Gothic" w:eastAsia="Century Gothic" w:hAnsi="Century Gothic" w:cs="Century Gothic"/>
                <w:color w:val="4A4A4A"/>
                <w:bdr w:val="none" w:sz="0" w:space="0" w:color="auto"/>
                <w:vertAlign w:val="baseline"/>
              </w:rPr>
            </w:pPr>
          </w:p>
        </w:tc>
        <w:tc>
          <w:tcPr>
            <w:tcW w:w="6010" w:type="dxa"/>
            <w:noWrap w:val="0"/>
            <w:tcMar>
              <w:top w:w="5" w:type="dxa"/>
              <w:left w:w="5" w:type="dxa"/>
              <w:bottom w:w="5" w:type="dxa"/>
              <w:right w:w="5" w:type="dxa"/>
            </w:tcMar>
            <w:vAlign w:val="top"/>
            <w:hideMark/>
          </w:tcPr>
          <w:p>
            <w:pPr>
              <w:pStyle w:val="divdocumentdivsectiontitle"/>
              <w:pBdr>
                <w:top w:val="single" w:sz="8" w:space="10" w:color="D9DDE0"/>
                <w:left w:val="none" w:sz="0" w:space="0" w:color="auto"/>
                <w:bottom w:val="none" w:sz="0" w:space="0" w:color="auto"/>
                <w:right w:val="none" w:sz="0" w:space="0" w:color="auto"/>
              </w:pBdr>
              <w:spacing w:before="0" w:after="200"/>
              <w:ind w:left="0" w:right="0"/>
              <w:rPr>
                <w:rStyle w:val="left-box"/>
                <w:rFonts w:ascii="Century Gothic" w:eastAsia="Century Gothic" w:hAnsi="Century Gothic" w:cs="Century Gothic"/>
                <w:b/>
                <w:bCs/>
                <w:caps/>
                <w:color w:val="4A4A4A"/>
                <w:spacing w:val="10"/>
                <w:bdr w:val="none" w:sz="0" w:space="0" w:color="auto"/>
                <w:vertAlign w:val="baseline"/>
              </w:rPr>
            </w:pPr>
            <w:r>
              <w:rPr>
                <w:rStyle w:val="left-box"/>
                <w:rFonts w:ascii="Century Gothic" w:eastAsia="Century Gothic" w:hAnsi="Century Gothic" w:cs="Century Gothic"/>
                <w:b/>
                <w:bCs/>
                <w:caps/>
                <w:color w:val="4A4A4A"/>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300" w:lineRule="atLeast"/>
              <w:ind w:left="0" w:right="0"/>
              <w:rPr>
                <w:rStyle w:val="left-box"/>
                <w:rFonts w:ascii="Century Gothic" w:eastAsia="Century Gothic" w:hAnsi="Century Gothic" w:cs="Century Gothic"/>
                <w:color w:val="4A4A4A"/>
                <w:bdr w:val="none" w:sz="0" w:space="0" w:color="auto"/>
                <w:vertAlign w:val="baseline"/>
              </w:rPr>
            </w:pPr>
            <w:r>
              <w:rPr>
                <w:rStyle w:val="left-box"/>
                <w:rFonts w:ascii="Century Gothic" w:eastAsia="Century Gothic" w:hAnsi="Century Gothic" w:cs="Century Gothic"/>
                <w:color w:val="4A4A4A"/>
                <w:bdr w:val="none" w:sz="0" w:space="0" w:color="auto"/>
                <w:vertAlign w:val="baseline"/>
              </w:rPr>
              <w:t>Kind clinical psychologist with superior knowledge of acceptance and commitment therapy treatment procedures and working closely with OCD and borderline personality patients. Successful at planning individualized treatments and maintaining relationships with clients. Offering over seven years of experience administering mental health and therapeutic interventions protocols.</w:t>
            </w:r>
          </w:p>
          <w:p>
            <w:pPr>
              <w:pStyle w:val="divdocumentdivsectiontitle"/>
              <w:pBdr>
                <w:top w:val="single" w:sz="8" w:space="10" w:color="D9DDE0"/>
                <w:left w:val="none" w:sz="0" w:space="0" w:color="auto"/>
                <w:bottom w:val="none" w:sz="0" w:space="0" w:color="auto"/>
                <w:right w:val="none" w:sz="0" w:space="0" w:color="auto"/>
              </w:pBdr>
              <w:spacing w:before="500" w:after="200"/>
              <w:ind w:left="0" w:right="0"/>
              <w:rPr>
                <w:rStyle w:val="left-box"/>
                <w:rFonts w:ascii="Century Gothic" w:eastAsia="Century Gothic" w:hAnsi="Century Gothic" w:cs="Century Gothic"/>
                <w:b/>
                <w:bCs/>
                <w:caps/>
                <w:color w:val="4A4A4A"/>
                <w:spacing w:val="10"/>
                <w:bdr w:val="none" w:sz="0" w:space="0" w:color="auto"/>
                <w:vertAlign w:val="baseline"/>
              </w:rPr>
            </w:pPr>
            <w:r>
              <w:rPr>
                <w:rStyle w:val="left-box"/>
                <w:rFonts w:ascii="Century Gothic" w:eastAsia="Century Gothic" w:hAnsi="Century Gothic" w:cs="Century Gothic"/>
                <w:b/>
                <w:bCs/>
                <w:caps/>
                <w:color w:val="4A4A4A"/>
                <w:bdr w:val="none" w:sz="0" w:space="0" w:color="auto"/>
                <w:vertAlign w:val="baseline"/>
              </w:rPr>
              <w:t>Work Experience</w:t>
            </w:r>
          </w:p>
          <w:p>
            <w:pPr>
              <w:pStyle w:val="divdocumentleft-boxsinglecolumn"/>
              <w:pBdr>
                <w:top w:val="none" w:sz="0" w:space="0" w:color="auto"/>
                <w:left w:val="none" w:sz="0" w:space="0" w:color="auto"/>
                <w:bottom w:val="none" w:sz="0" w:space="0" w:color="auto"/>
                <w:right w:val="none" w:sz="0" w:space="0" w:color="auto"/>
              </w:pBdr>
              <w:spacing w:before="0" w:line="300" w:lineRule="atLeast"/>
              <w:ind w:left="0" w:right="0"/>
              <w:rPr>
                <w:rStyle w:val="left-box"/>
                <w:rFonts w:ascii="Century Gothic" w:eastAsia="Century Gothic" w:hAnsi="Century Gothic" w:cs="Century Gothic"/>
                <w:color w:val="4A4A4A"/>
                <w:bdr w:val="none" w:sz="0" w:space="0" w:color="auto"/>
                <w:vertAlign w:val="baseline"/>
              </w:rPr>
            </w:pPr>
            <w:r>
              <w:rPr>
                <w:rStyle w:val="documenttxtBold"/>
                <w:rFonts w:ascii="Century Gothic" w:eastAsia="Century Gothic" w:hAnsi="Century Gothic" w:cs="Century Gothic"/>
                <w:color w:val="4A4A4A"/>
              </w:rPr>
              <w:t>Equilibria Psychological And Consultation Services</w:t>
            </w:r>
            <w:r>
              <w:rPr>
                <w:rStyle w:val="singlecolumnspanpaddedlinenth-child1"/>
                <w:rFonts w:ascii="Century Gothic" w:eastAsia="Century Gothic" w:hAnsi="Century Gothic" w:cs="Century Gothic"/>
                <w:color w:val="4A4A4A"/>
              </w:rPr>
              <w:t xml:space="preserve"> </w:t>
            </w:r>
            <w:r>
              <w:rPr>
                <w:rStyle w:val="span"/>
                <w:rFonts w:ascii="Century Gothic" w:eastAsia="Century Gothic" w:hAnsi="Century Gothic" w:cs="Century Gothic"/>
                <w:color w:val="4A4A4A"/>
              </w:rPr>
              <w:t xml:space="preserve">- </w:t>
            </w:r>
            <w:r>
              <w:rPr>
                <w:rStyle w:val="documenttxtBold"/>
                <w:rFonts w:ascii="Century Gothic" w:eastAsia="Century Gothic" w:hAnsi="Century Gothic" w:cs="Century Gothic"/>
                <w:i/>
                <w:iCs/>
                <w:color w:val="4A4A4A"/>
              </w:rPr>
              <w:t>Clinical Psychologist</w:t>
            </w:r>
            <w:r>
              <w:rPr>
                <w:rStyle w:val="singlecolumnspanpaddedlinenth-child1"/>
                <w:rFonts w:ascii="Century Gothic" w:eastAsia="Century Gothic" w:hAnsi="Century Gothic" w:cs="Century Gothic"/>
                <w:color w:val="4A4A4A"/>
              </w:rPr>
              <w:t xml:space="preserve"> </w:t>
            </w:r>
            <w:r>
              <w:rPr>
                <w:rStyle w:val="singlecolumnspanpaddedlinenth-child1"/>
                <w:rFonts w:ascii="Century Gothic" w:eastAsia="Century Gothic" w:hAnsi="Century Gothic" w:cs="Century Gothic"/>
                <w:color w:val="4A4A4A"/>
              </w:rPr>
              <w:br/>
            </w:r>
            <w:r>
              <w:rPr>
                <w:rStyle w:val="span"/>
                <w:rFonts w:ascii="Century Gothic" w:eastAsia="Century Gothic" w:hAnsi="Century Gothic" w:cs="Century Gothic"/>
                <w:color w:val="4A4A4A"/>
              </w:rPr>
              <w:t>Philadelphia</w:t>
            </w:r>
            <w:r>
              <w:rPr>
                <w:rStyle w:val="span"/>
                <w:rFonts w:ascii="Century Gothic" w:eastAsia="Century Gothic" w:hAnsi="Century Gothic" w:cs="Century Gothic"/>
                <w:color w:val="4A4A4A"/>
              </w:rPr>
              <w:t xml:space="preserve">, </w:t>
            </w:r>
            <w:r>
              <w:rPr>
                <w:rStyle w:val="span"/>
                <w:rFonts w:ascii="Century Gothic" w:eastAsia="Century Gothic" w:hAnsi="Century Gothic" w:cs="Century Gothic"/>
                <w:color w:val="4A4A4A"/>
              </w:rPr>
              <w:t>PA</w:t>
            </w:r>
            <w:r>
              <w:rPr>
                <w:rStyle w:val="singlecolumnspanpaddedlinenth-child1"/>
                <w:rFonts w:ascii="Century Gothic" w:eastAsia="Century Gothic" w:hAnsi="Century Gothic" w:cs="Century Gothic"/>
                <w:color w:val="4A4A4A"/>
              </w:rPr>
              <w:t xml:space="preserve"> </w:t>
            </w:r>
          </w:p>
          <w:p>
            <w:pPr>
              <w:pStyle w:val="paddedline"/>
              <w:spacing w:before="0" w:after="0" w:line="300" w:lineRule="atLeast"/>
              <w:ind w:left="0" w:right="0"/>
              <w:rPr>
                <w:rStyle w:val="left-box"/>
                <w:rFonts w:ascii="Century Gothic" w:eastAsia="Century Gothic" w:hAnsi="Century Gothic" w:cs="Century Gothic"/>
                <w:i/>
                <w:iCs/>
                <w:color w:val="4A4A4A"/>
                <w:bdr w:val="none" w:sz="0" w:space="0" w:color="auto"/>
                <w:vertAlign w:val="baseline"/>
              </w:rPr>
            </w:pPr>
            <w:r>
              <w:rPr>
                <w:rStyle w:val="span"/>
                <w:rFonts w:ascii="Century Gothic" w:eastAsia="Century Gothic" w:hAnsi="Century Gothic" w:cs="Century Gothic"/>
                <w:i/>
                <w:iCs/>
                <w:color w:val="4A4A4A"/>
              </w:rPr>
              <w:t>02/2018</w:t>
            </w:r>
            <w:r>
              <w:rPr>
                <w:rStyle w:val="span"/>
                <w:rFonts w:ascii="Century Gothic" w:eastAsia="Century Gothic" w:hAnsi="Century Gothic" w:cs="Century Gothic"/>
                <w:i/>
                <w:iCs/>
                <w:color w:val="4A4A4A"/>
              </w:rPr>
              <w:t xml:space="preserve"> - </w:t>
            </w:r>
            <w:r>
              <w:rPr>
                <w:rStyle w:val="span"/>
                <w:rFonts w:ascii="Century Gothic" w:eastAsia="Century Gothic" w:hAnsi="Century Gothic" w:cs="Century Gothic"/>
                <w:i/>
                <w:iCs/>
                <w:color w:val="4A4A4A"/>
              </w:rPr>
              <w:t>Current</w:t>
            </w:r>
          </w:p>
          <w:p>
            <w:pPr>
              <w:pStyle w:val="divdocumentulli"/>
              <w:numPr>
                <w:ilvl w:val="0"/>
                <w:numId w:val="1"/>
              </w:numPr>
              <w:spacing w:before="120" w:after="0" w:line="300" w:lineRule="atLeast"/>
              <w:ind w:left="260" w:right="0" w:hanging="250"/>
              <w:jc w:val="left"/>
              <w:rPr>
                <w:rStyle w:val="span"/>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bdr w:val="none" w:sz="0" w:space="0" w:color="auto"/>
                <w:vertAlign w:val="baseline"/>
              </w:rPr>
              <w:t>Links patients to other programs and community agencies to enhance treatment processes.</w:t>
            </w:r>
          </w:p>
          <w:p>
            <w:pPr>
              <w:pStyle w:val="divdocumentulli"/>
              <w:numPr>
                <w:ilvl w:val="0"/>
                <w:numId w:val="1"/>
              </w:numPr>
              <w:spacing w:before="0" w:after="0" w:line="300" w:lineRule="atLeast"/>
              <w:ind w:left="260" w:right="0" w:hanging="250"/>
              <w:jc w:val="left"/>
              <w:rPr>
                <w:rStyle w:val="span"/>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bdr w:val="none" w:sz="0" w:space="0" w:color="auto"/>
                <w:vertAlign w:val="baseline"/>
              </w:rPr>
              <w:t>Provides psychotherapy incorporating cognitive-behavioral, client-centered, and play therapy to treat patients' wide range of psychological problems.</w:t>
            </w:r>
          </w:p>
          <w:p>
            <w:pPr>
              <w:pStyle w:val="divdocumentulli"/>
              <w:numPr>
                <w:ilvl w:val="0"/>
                <w:numId w:val="1"/>
              </w:numPr>
              <w:spacing w:before="0" w:after="0" w:line="300" w:lineRule="atLeast"/>
              <w:ind w:left="260" w:right="0" w:hanging="250"/>
              <w:jc w:val="left"/>
              <w:rPr>
                <w:rStyle w:val="span"/>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bdr w:val="none" w:sz="0" w:space="0" w:color="auto"/>
                <w:vertAlign w:val="baseline"/>
              </w:rPr>
              <w:t>Practices outpatient therapy for adults aged 18 to 65+ and their families.</w:t>
            </w:r>
          </w:p>
          <w:p>
            <w:pPr>
              <w:pStyle w:val="divdocumentleft-boxsinglecolumn"/>
              <w:pBdr>
                <w:top w:val="none" w:sz="0" w:space="0" w:color="auto"/>
                <w:left w:val="none" w:sz="0" w:space="0" w:color="auto"/>
                <w:bottom w:val="none" w:sz="0" w:space="0" w:color="auto"/>
                <w:right w:val="none" w:sz="0" w:space="0" w:color="auto"/>
              </w:pBdr>
              <w:spacing w:before="200" w:line="300" w:lineRule="atLeast"/>
              <w:ind w:left="0" w:right="0"/>
              <w:rPr>
                <w:rStyle w:val="left-box"/>
                <w:rFonts w:ascii="Century Gothic" w:eastAsia="Century Gothic" w:hAnsi="Century Gothic" w:cs="Century Gothic"/>
                <w:color w:val="4A4A4A"/>
                <w:bdr w:val="none" w:sz="0" w:space="0" w:color="auto"/>
                <w:vertAlign w:val="baseline"/>
              </w:rPr>
            </w:pPr>
            <w:r>
              <w:rPr>
                <w:rStyle w:val="documenttxtBold"/>
                <w:rFonts w:ascii="Century Gothic" w:eastAsia="Century Gothic" w:hAnsi="Century Gothic" w:cs="Century Gothic"/>
                <w:color w:val="4A4A4A"/>
              </w:rPr>
              <w:t>Stocki &amp; Neil Counseling Associates</w:t>
            </w:r>
            <w:r>
              <w:rPr>
                <w:rStyle w:val="singlecolumnspanpaddedlinenth-child1"/>
                <w:rFonts w:ascii="Century Gothic" w:eastAsia="Century Gothic" w:hAnsi="Century Gothic" w:cs="Century Gothic"/>
                <w:color w:val="4A4A4A"/>
              </w:rPr>
              <w:t xml:space="preserve"> </w:t>
            </w:r>
            <w:r>
              <w:rPr>
                <w:rStyle w:val="span"/>
                <w:rFonts w:ascii="Century Gothic" w:eastAsia="Century Gothic" w:hAnsi="Century Gothic" w:cs="Century Gothic"/>
                <w:color w:val="4A4A4A"/>
              </w:rPr>
              <w:t xml:space="preserve">- </w:t>
            </w:r>
            <w:r>
              <w:rPr>
                <w:rStyle w:val="documenttxtBold"/>
                <w:rFonts w:ascii="Century Gothic" w:eastAsia="Century Gothic" w:hAnsi="Century Gothic" w:cs="Century Gothic"/>
                <w:i/>
                <w:iCs/>
                <w:color w:val="4A4A4A"/>
              </w:rPr>
              <w:t>Clinical Psychology Extern</w:t>
            </w:r>
            <w:r>
              <w:rPr>
                <w:rStyle w:val="singlecolumnspanpaddedlinenth-child1"/>
                <w:rFonts w:ascii="Century Gothic" w:eastAsia="Century Gothic" w:hAnsi="Century Gothic" w:cs="Century Gothic"/>
                <w:color w:val="4A4A4A"/>
              </w:rPr>
              <w:t xml:space="preserve"> </w:t>
            </w:r>
            <w:r>
              <w:rPr>
                <w:rStyle w:val="singlecolumnspanpaddedlinenth-child1"/>
                <w:rFonts w:ascii="Century Gothic" w:eastAsia="Century Gothic" w:hAnsi="Century Gothic" w:cs="Century Gothic"/>
                <w:color w:val="4A4A4A"/>
              </w:rPr>
              <w:br/>
            </w:r>
            <w:r>
              <w:rPr>
                <w:rStyle w:val="span"/>
                <w:rFonts w:ascii="Century Gothic" w:eastAsia="Century Gothic" w:hAnsi="Century Gothic" w:cs="Century Gothic"/>
                <w:color w:val="4A4A4A"/>
              </w:rPr>
              <w:t>Williamsport</w:t>
            </w:r>
            <w:r>
              <w:rPr>
                <w:rStyle w:val="span"/>
                <w:rFonts w:ascii="Century Gothic" w:eastAsia="Century Gothic" w:hAnsi="Century Gothic" w:cs="Century Gothic"/>
                <w:color w:val="4A4A4A"/>
              </w:rPr>
              <w:t xml:space="preserve">, </w:t>
            </w:r>
            <w:r>
              <w:rPr>
                <w:rStyle w:val="span"/>
                <w:rFonts w:ascii="Century Gothic" w:eastAsia="Century Gothic" w:hAnsi="Century Gothic" w:cs="Century Gothic"/>
                <w:color w:val="4A4A4A"/>
              </w:rPr>
              <w:t>PA</w:t>
            </w:r>
            <w:r>
              <w:rPr>
                <w:rStyle w:val="singlecolumnspanpaddedlinenth-child1"/>
                <w:rFonts w:ascii="Century Gothic" w:eastAsia="Century Gothic" w:hAnsi="Century Gothic" w:cs="Century Gothic"/>
                <w:color w:val="4A4A4A"/>
              </w:rPr>
              <w:t xml:space="preserve"> </w:t>
            </w:r>
          </w:p>
          <w:p>
            <w:pPr>
              <w:pStyle w:val="paddedline"/>
              <w:spacing w:before="0" w:after="0" w:line="300" w:lineRule="atLeast"/>
              <w:ind w:left="0" w:right="0"/>
              <w:rPr>
                <w:rStyle w:val="left-box"/>
                <w:rFonts w:ascii="Century Gothic" w:eastAsia="Century Gothic" w:hAnsi="Century Gothic" w:cs="Century Gothic"/>
                <w:i/>
                <w:iCs/>
                <w:color w:val="4A4A4A"/>
                <w:bdr w:val="none" w:sz="0" w:space="0" w:color="auto"/>
                <w:vertAlign w:val="baseline"/>
              </w:rPr>
            </w:pPr>
            <w:r>
              <w:rPr>
                <w:rStyle w:val="span"/>
                <w:rFonts w:ascii="Century Gothic" w:eastAsia="Century Gothic" w:hAnsi="Century Gothic" w:cs="Century Gothic"/>
                <w:i/>
                <w:iCs/>
                <w:color w:val="4A4A4A"/>
              </w:rPr>
              <w:t>01/2015</w:t>
            </w:r>
            <w:r>
              <w:rPr>
                <w:rStyle w:val="span"/>
                <w:rFonts w:ascii="Century Gothic" w:eastAsia="Century Gothic" w:hAnsi="Century Gothic" w:cs="Century Gothic"/>
                <w:i/>
                <w:iCs/>
                <w:color w:val="4A4A4A"/>
              </w:rPr>
              <w:t xml:space="preserve"> - </w:t>
            </w:r>
            <w:r>
              <w:rPr>
                <w:rStyle w:val="span"/>
                <w:rFonts w:ascii="Century Gothic" w:eastAsia="Century Gothic" w:hAnsi="Century Gothic" w:cs="Century Gothic"/>
                <w:i/>
                <w:iCs/>
                <w:color w:val="4A4A4A"/>
              </w:rPr>
              <w:t>01/2018</w:t>
            </w:r>
          </w:p>
          <w:p>
            <w:pPr>
              <w:pStyle w:val="divdocumentulli"/>
              <w:numPr>
                <w:ilvl w:val="0"/>
                <w:numId w:val="2"/>
              </w:numPr>
              <w:spacing w:before="120" w:after="0" w:line="300" w:lineRule="atLeast"/>
              <w:ind w:left="260" w:right="0" w:hanging="250"/>
              <w:jc w:val="left"/>
              <w:rPr>
                <w:rStyle w:val="span"/>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bdr w:val="none" w:sz="0" w:space="0" w:color="auto"/>
                <w:vertAlign w:val="baseline"/>
              </w:rPr>
              <w:t>Conducted psychological assessments for adults and children to help address various clinical concerns and performed educational testing to inform courts of intelligence and personality assessment results.</w:t>
            </w:r>
          </w:p>
          <w:p>
            <w:pPr>
              <w:pStyle w:val="divdocumentulli"/>
              <w:numPr>
                <w:ilvl w:val="0"/>
                <w:numId w:val="2"/>
              </w:numPr>
              <w:spacing w:before="0" w:after="0" w:line="300" w:lineRule="atLeast"/>
              <w:ind w:left="260" w:right="0" w:hanging="250"/>
              <w:jc w:val="left"/>
              <w:rPr>
                <w:rStyle w:val="span"/>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bdr w:val="none" w:sz="0" w:space="0" w:color="auto"/>
                <w:vertAlign w:val="baseline"/>
              </w:rPr>
              <w:t>Scheduled, organized and delivered comprehensive presentations on effective treatment of depression, anxiety, anger and cognitive-behavioral skills to manage negative emotions.</w:t>
            </w:r>
          </w:p>
          <w:p>
            <w:pPr>
              <w:pStyle w:val="divdocumentulli"/>
              <w:numPr>
                <w:ilvl w:val="0"/>
                <w:numId w:val="2"/>
              </w:numPr>
              <w:spacing w:before="0" w:after="0" w:line="300" w:lineRule="atLeast"/>
              <w:ind w:left="260" w:right="0" w:hanging="250"/>
              <w:jc w:val="left"/>
              <w:rPr>
                <w:rStyle w:val="span"/>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bdr w:val="none" w:sz="0" w:space="0" w:color="auto"/>
                <w:vertAlign w:val="baseline"/>
              </w:rPr>
              <w:t>Managed caseload of 100+ patients with substance dependence and co-occurring Axis I and Axis II disorders.</w:t>
            </w:r>
          </w:p>
          <w:p>
            <w:pPr>
              <w:pStyle w:val="divdocumentleft-boxsinglecolumn"/>
              <w:pBdr>
                <w:top w:val="none" w:sz="0" w:space="0" w:color="auto"/>
                <w:left w:val="none" w:sz="0" w:space="0" w:color="auto"/>
                <w:bottom w:val="none" w:sz="0" w:space="0" w:color="auto"/>
                <w:right w:val="none" w:sz="0" w:space="0" w:color="auto"/>
              </w:pBdr>
              <w:spacing w:before="200" w:line="300" w:lineRule="atLeast"/>
              <w:ind w:left="0" w:right="0"/>
              <w:rPr>
                <w:rStyle w:val="left-box"/>
                <w:rFonts w:ascii="Century Gothic" w:eastAsia="Century Gothic" w:hAnsi="Century Gothic" w:cs="Century Gothic"/>
                <w:color w:val="4A4A4A"/>
                <w:bdr w:val="none" w:sz="0" w:space="0" w:color="auto"/>
                <w:vertAlign w:val="baseline"/>
              </w:rPr>
            </w:pPr>
            <w:r>
              <w:rPr>
                <w:rStyle w:val="documenttxtBold"/>
                <w:rFonts w:ascii="Century Gothic" w:eastAsia="Century Gothic" w:hAnsi="Century Gothic" w:cs="Century Gothic"/>
                <w:color w:val="4A4A4A"/>
              </w:rPr>
              <w:t>PeaceTree Counseling And Consulting</w:t>
            </w:r>
            <w:r>
              <w:rPr>
                <w:rStyle w:val="singlecolumnspanpaddedlinenth-child1"/>
                <w:rFonts w:ascii="Century Gothic" w:eastAsia="Century Gothic" w:hAnsi="Century Gothic" w:cs="Century Gothic"/>
                <w:color w:val="4A4A4A"/>
              </w:rPr>
              <w:t xml:space="preserve"> </w:t>
            </w:r>
            <w:r>
              <w:rPr>
                <w:rStyle w:val="span"/>
                <w:rFonts w:ascii="Century Gothic" w:eastAsia="Century Gothic" w:hAnsi="Century Gothic" w:cs="Century Gothic"/>
                <w:color w:val="4A4A4A"/>
              </w:rPr>
              <w:t xml:space="preserve">- </w:t>
            </w:r>
            <w:r>
              <w:rPr>
                <w:rStyle w:val="documenttxtBold"/>
                <w:rFonts w:ascii="Century Gothic" w:eastAsia="Century Gothic" w:hAnsi="Century Gothic" w:cs="Century Gothic"/>
                <w:i/>
                <w:iCs/>
                <w:color w:val="4A4A4A"/>
              </w:rPr>
              <w:t>Psychology Intern</w:t>
            </w:r>
            <w:r>
              <w:rPr>
                <w:rStyle w:val="singlecolumnspanpaddedlinenth-child1"/>
                <w:rFonts w:ascii="Century Gothic" w:eastAsia="Century Gothic" w:hAnsi="Century Gothic" w:cs="Century Gothic"/>
                <w:color w:val="4A4A4A"/>
              </w:rPr>
              <w:t xml:space="preserve"> </w:t>
            </w:r>
            <w:r>
              <w:rPr>
                <w:rStyle w:val="singlecolumnspanpaddedlinenth-child1"/>
                <w:rFonts w:ascii="Century Gothic" w:eastAsia="Century Gothic" w:hAnsi="Century Gothic" w:cs="Century Gothic"/>
                <w:color w:val="4A4A4A"/>
              </w:rPr>
              <w:br/>
            </w:r>
            <w:r>
              <w:rPr>
                <w:rStyle w:val="span"/>
                <w:rFonts w:ascii="Century Gothic" w:eastAsia="Century Gothic" w:hAnsi="Century Gothic" w:cs="Century Gothic"/>
                <w:color w:val="4A4A4A"/>
              </w:rPr>
              <w:t>King of Prussia</w:t>
            </w:r>
            <w:r>
              <w:rPr>
                <w:rStyle w:val="span"/>
                <w:rFonts w:ascii="Century Gothic" w:eastAsia="Century Gothic" w:hAnsi="Century Gothic" w:cs="Century Gothic"/>
                <w:color w:val="4A4A4A"/>
              </w:rPr>
              <w:t xml:space="preserve">, </w:t>
            </w:r>
            <w:r>
              <w:rPr>
                <w:rStyle w:val="span"/>
                <w:rFonts w:ascii="Century Gothic" w:eastAsia="Century Gothic" w:hAnsi="Century Gothic" w:cs="Century Gothic"/>
                <w:color w:val="4A4A4A"/>
              </w:rPr>
              <w:t>PA</w:t>
            </w:r>
            <w:r>
              <w:rPr>
                <w:rStyle w:val="singlecolumnspanpaddedlinenth-child1"/>
                <w:rFonts w:ascii="Century Gothic" w:eastAsia="Century Gothic" w:hAnsi="Century Gothic" w:cs="Century Gothic"/>
                <w:color w:val="4A4A4A"/>
              </w:rPr>
              <w:t xml:space="preserve"> </w:t>
            </w:r>
          </w:p>
          <w:p>
            <w:pPr>
              <w:pStyle w:val="paddedline"/>
              <w:spacing w:before="0" w:after="0" w:line="300" w:lineRule="atLeast"/>
              <w:ind w:left="0" w:right="0"/>
              <w:rPr>
                <w:rStyle w:val="left-box"/>
                <w:rFonts w:ascii="Century Gothic" w:eastAsia="Century Gothic" w:hAnsi="Century Gothic" w:cs="Century Gothic"/>
                <w:i/>
                <w:iCs/>
                <w:color w:val="4A4A4A"/>
                <w:bdr w:val="none" w:sz="0" w:space="0" w:color="auto"/>
                <w:vertAlign w:val="baseline"/>
              </w:rPr>
            </w:pPr>
            <w:r>
              <w:rPr>
                <w:rStyle w:val="span"/>
                <w:rFonts w:ascii="Century Gothic" w:eastAsia="Century Gothic" w:hAnsi="Century Gothic" w:cs="Century Gothic"/>
                <w:i/>
                <w:iCs/>
                <w:color w:val="4A4A4A"/>
              </w:rPr>
              <w:t>01/2014</w:t>
            </w:r>
            <w:r>
              <w:rPr>
                <w:rStyle w:val="span"/>
                <w:rFonts w:ascii="Century Gothic" w:eastAsia="Century Gothic" w:hAnsi="Century Gothic" w:cs="Century Gothic"/>
                <w:i/>
                <w:iCs/>
                <w:color w:val="4A4A4A"/>
              </w:rPr>
              <w:t xml:space="preserve"> - </w:t>
            </w:r>
            <w:r>
              <w:rPr>
                <w:rStyle w:val="span"/>
                <w:rFonts w:ascii="Century Gothic" w:eastAsia="Century Gothic" w:hAnsi="Century Gothic" w:cs="Century Gothic"/>
                <w:i/>
                <w:iCs/>
                <w:color w:val="4A4A4A"/>
              </w:rPr>
              <w:t>01/2015</w:t>
            </w:r>
          </w:p>
          <w:p>
            <w:pPr>
              <w:pStyle w:val="divdocumentulli"/>
              <w:numPr>
                <w:ilvl w:val="0"/>
                <w:numId w:val="3"/>
              </w:numPr>
              <w:spacing w:before="120" w:after="0" w:line="300" w:lineRule="atLeast"/>
              <w:ind w:left="260" w:right="0" w:hanging="250"/>
              <w:jc w:val="left"/>
              <w:rPr>
                <w:rStyle w:val="span"/>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bdr w:val="none" w:sz="0" w:space="0" w:color="auto"/>
                <w:vertAlign w:val="baseline"/>
              </w:rPr>
              <w:t>Remained energetic and demonstrated passion for helping patients by applying active listening.</w:t>
            </w:r>
          </w:p>
          <w:p>
            <w:pPr>
              <w:pStyle w:val="divdocumentulli"/>
              <w:numPr>
                <w:ilvl w:val="0"/>
                <w:numId w:val="3"/>
              </w:numPr>
              <w:spacing w:before="0" w:after="0" w:line="300" w:lineRule="atLeast"/>
              <w:ind w:left="260" w:right="0" w:hanging="250"/>
              <w:jc w:val="left"/>
              <w:rPr>
                <w:rStyle w:val="span"/>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bdr w:val="none" w:sz="0" w:space="0" w:color="auto"/>
                <w:vertAlign w:val="baseline"/>
              </w:rPr>
              <w:t>Cultivated and maintained relationships in culturally-diverse communities.</w:t>
            </w:r>
          </w:p>
          <w:p>
            <w:pPr>
              <w:pStyle w:val="divdocumentulli"/>
              <w:numPr>
                <w:ilvl w:val="0"/>
                <w:numId w:val="3"/>
              </w:numPr>
              <w:spacing w:before="0" w:after="0" w:line="300" w:lineRule="atLeast"/>
              <w:ind w:left="260" w:right="0" w:hanging="250"/>
              <w:jc w:val="left"/>
              <w:rPr>
                <w:rStyle w:val="span"/>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bdr w:val="none" w:sz="0" w:space="0" w:color="auto"/>
                <w:vertAlign w:val="baseline"/>
              </w:rPr>
              <w:t>Conducted over 60 comprehensive, multidisciplinary evaluations on patients referred for emotional concerns.</w:t>
            </w:r>
          </w:p>
          <w:p>
            <w:pPr>
              <w:pStyle w:val="divdocumentdivsectiontitle"/>
              <w:pBdr>
                <w:top w:val="single" w:sz="8" w:space="10" w:color="D9DDE0"/>
                <w:left w:val="none" w:sz="0" w:space="0" w:color="auto"/>
                <w:bottom w:val="none" w:sz="0" w:space="0" w:color="auto"/>
                <w:right w:val="none" w:sz="0" w:space="0" w:color="auto"/>
              </w:pBdr>
              <w:spacing w:before="500" w:after="200"/>
              <w:ind w:left="0" w:right="0"/>
              <w:rPr>
                <w:rStyle w:val="left-box"/>
                <w:rFonts w:ascii="Century Gothic" w:eastAsia="Century Gothic" w:hAnsi="Century Gothic" w:cs="Century Gothic"/>
                <w:b/>
                <w:bCs/>
                <w:caps/>
                <w:color w:val="4A4A4A"/>
                <w:spacing w:val="10"/>
                <w:bdr w:val="none" w:sz="0" w:space="0" w:color="auto"/>
                <w:vertAlign w:val="baseline"/>
              </w:rPr>
            </w:pPr>
            <w:r>
              <w:rPr>
                <w:rStyle w:val="left-box"/>
                <w:rFonts w:ascii="Century Gothic" w:eastAsia="Century Gothic" w:hAnsi="Century Gothic" w:cs="Century Gothic"/>
                <w:b/>
                <w:bCs/>
                <w:caps/>
                <w:color w:val="4A4A4A"/>
                <w:bdr w:val="none" w:sz="0" w:space="0" w:color="auto"/>
                <w:vertAlign w:val="baseline"/>
              </w:rPr>
              <w:t>Research Experience</w:t>
            </w:r>
          </w:p>
          <w:p>
            <w:pPr>
              <w:pStyle w:val="divdocumentulli"/>
              <w:numPr>
                <w:ilvl w:val="0"/>
                <w:numId w:val="4"/>
              </w:numPr>
              <w:pBdr>
                <w:top w:val="none" w:sz="0" w:space="0" w:color="auto"/>
                <w:left w:val="none" w:sz="0" w:space="0" w:color="auto"/>
                <w:bottom w:val="none" w:sz="0" w:space="0" w:color="auto"/>
                <w:right w:val="none" w:sz="0" w:space="0" w:color="auto"/>
              </w:pBdr>
              <w:spacing w:before="0" w:after="0" w:line="300" w:lineRule="atLeast"/>
              <w:ind w:left="260" w:right="0" w:hanging="250"/>
              <w:jc w:val="left"/>
              <w:rPr>
                <w:rStyle w:val="left-box"/>
                <w:rFonts w:ascii="Century Gothic" w:eastAsia="Century Gothic" w:hAnsi="Century Gothic" w:cs="Century Gothic"/>
                <w:color w:val="4A4A4A"/>
                <w:bdr w:val="none" w:sz="0" w:space="0" w:color="auto"/>
                <w:vertAlign w:val="baseline"/>
              </w:rPr>
            </w:pPr>
            <w:r>
              <w:rPr>
                <w:rStyle w:val="left-box"/>
                <w:rFonts w:ascii="Century Gothic" w:eastAsia="Century Gothic" w:hAnsi="Century Gothic" w:cs="Century Gothic"/>
                <w:color w:val="4A4A4A"/>
                <w:bdr w:val="none" w:sz="0" w:space="0" w:color="auto"/>
                <w:vertAlign w:val="baseline"/>
              </w:rPr>
              <w:t xml:space="preserve">Explored and analyzed ethics in psychology mental treatments in "The Body's Mind" (2020) </w:t>
            </w:r>
            <w:r>
              <w:rPr>
                <w:rStyle w:val="em"/>
                <w:rFonts w:ascii="Century Gothic" w:eastAsia="Century Gothic" w:hAnsi="Century Gothic" w:cs="Century Gothic"/>
                <w:i/>
                <w:iCs/>
                <w:color w:val="4A4A4A"/>
              </w:rPr>
              <w:t>Advanced Studies Laboratory</w:t>
            </w:r>
            <w:r>
              <w:rPr>
                <w:rStyle w:val="left-box"/>
                <w:rFonts w:ascii="Century Gothic" w:eastAsia="Century Gothic" w:hAnsi="Century Gothic" w:cs="Century Gothic"/>
                <w:color w:val="4A4A4A"/>
                <w:bdr w:val="none" w:sz="0" w:space="0" w:color="auto"/>
                <w:vertAlign w:val="baseline"/>
              </w:rPr>
              <w:t xml:space="preserve">, </w:t>
            </w:r>
            <w:r>
              <w:rPr>
                <w:rStyle w:val="strong"/>
                <w:rFonts w:ascii="Century Gothic" w:eastAsia="Century Gothic" w:hAnsi="Century Gothic" w:cs="Century Gothic"/>
                <w:b/>
                <w:bCs/>
                <w:color w:val="4A4A4A"/>
              </w:rPr>
              <w:t>University of Pennsylvania</w:t>
            </w:r>
          </w:p>
          <w:p>
            <w:pPr>
              <w:pStyle w:val="divdocumentulli"/>
              <w:numPr>
                <w:ilvl w:val="0"/>
                <w:numId w:val="4"/>
              </w:numPr>
              <w:spacing w:before="0" w:after="0" w:line="300" w:lineRule="atLeast"/>
              <w:ind w:left="260" w:right="0" w:hanging="250"/>
              <w:jc w:val="left"/>
              <w:rPr>
                <w:rStyle w:val="left-box"/>
                <w:rFonts w:ascii="Century Gothic" w:eastAsia="Century Gothic" w:hAnsi="Century Gothic" w:cs="Century Gothic"/>
                <w:color w:val="4A4A4A"/>
                <w:bdr w:val="none" w:sz="0" w:space="0" w:color="auto"/>
                <w:vertAlign w:val="baseline"/>
              </w:rPr>
            </w:pPr>
            <w:r>
              <w:rPr>
                <w:rStyle w:val="left-box"/>
                <w:rFonts w:ascii="Century Gothic" w:eastAsia="Century Gothic" w:hAnsi="Century Gothic" w:cs="Century Gothic"/>
                <w:color w:val="4A4A4A"/>
                <w:bdr w:val="none" w:sz="0" w:space="0" w:color="auto"/>
                <w:vertAlign w:val="baseline"/>
              </w:rPr>
              <w:t>Worked and participated in thesis assessment as Research Lead in "The Impact of Behavior Issues in the Family" (2019)</w:t>
            </w:r>
            <w:r>
              <w:rPr>
                <w:rStyle w:val="em"/>
                <w:rFonts w:ascii="Century Gothic" w:eastAsia="Century Gothic" w:hAnsi="Century Gothic" w:cs="Century Gothic"/>
                <w:i/>
                <w:iCs/>
                <w:color w:val="4A4A4A"/>
              </w:rPr>
              <w:t xml:space="preserve"> Penn State Industrial-Organizational Psychology Program</w:t>
            </w:r>
            <w:r>
              <w:rPr>
                <w:rStyle w:val="left-box"/>
                <w:rFonts w:ascii="Century Gothic" w:eastAsia="Century Gothic" w:hAnsi="Century Gothic" w:cs="Century Gothic"/>
                <w:color w:val="4A4A4A"/>
                <w:bdr w:val="none" w:sz="0" w:space="0" w:color="auto"/>
                <w:vertAlign w:val="baseline"/>
              </w:rPr>
              <w:t xml:space="preserve">, </w:t>
            </w:r>
            <w:r>
              <w:rPr>
                <w:rStyle w:val="strong"/>
                <w:rFonts w:ascii="Century Gothic" w:eastAsia="Century Gothic" w:hAnsi="Century Gothic" w:cs="Century Gothic"/>
                <w:b/>
                <w:bCs/>
                <w:color w:val="4A4A4A"/>
              </w:rPr>
              <w:t>University of Pennsylvania</w:t>
            </w:r>
          </w:p>
          <w:p>
            <w:pPr>
              <w:pStyle w:val="divdocumentulli"/>
              <w:numPr>
                <w:ilvl w:val="0"/>
                <w:numId w:val="4"/>
              </w:numPr>
              <w:spacing w:before="0" w:after="0" w:line="300" w:lineRule="atLeast"/>
              <w:ind w:left="260" w:right="0" w:hanging="250"/>
              <w:jc w:val="left"/>
              <w:rPr>
                <w:rStyle w:val="left-box"/>
                <w:rFonts w:ascii="Century Gothic" w:eastAsia="Century Gothic" w:hAnsi="Century Gothic" w:cs="Century Gothic"/>
                <w:color w:val="4A4A4A"/>
                <w:bdr w:val="none" w:sz="0" w:space="0" w:color="auto"/>
                <w:vertAlign w:val="baseline"/>
              </w:rPr>
            </w:pPr>
            <w:r>
              <w:rPr>
                <w:rStyle w:val="left-box"/>
                <w:rFonts w:ascii="Century Gothic" w:eastAsia="Century Gothic" w:hAnsi="Century Gothic" w:cs="Century Gothic"/>
                <w:color w:val="4A4A4A"/>
                <w:bdr w:val="none" w:sz="0" w:space="0" w:color="auto"/>
                <w:vertAlign w:val="baseline"/>
              </w:rPr>
              <w:t xml:space="preserve">Developed research's statements and ran surveys and interviews as Research Assistant in "The Patient's Role in Tests" (2018) </w:t>
            </w:r>
            <w:r>
              <w:rPr>
                <w:rStyle w:val="em"/>
                <w:rFonts w:ascii="Century Gothic" w:eastAsia="Century Gothic" w:hAnsi="Century Gothic" w:cs="Century Gothic"/>
                <w:i/>
                <w:iCs/>
                <w:color w:val="4A4A4A"/>
              </w:rPr>
              <w:t>enn State Industrial-Organizational Psychology Program</w:t>
            </w:r>
            <w:r>
              <w:rPr>
                <w:rStyle w:val="left-box"/>
                <w:rFonts w:ascii="Century Gothic" w:eastAsia="Century Gothic" w:hAnsi="Century Gothic" w:cs="Century Gothic"/>
                <w:color w:val="4A4A4A"/>
                <w:bdr w:val="none" w:sz="0" w:space="0" w:color="auto"/>
                <w:vertAlign w:val="baseline"/>
              </w:rPr>
              <w:t xml:space="preserve">, </w:t>
            </w:r>
            <w:r>
              <w:rPr>
                <w:rStyle w:val="strong"/>
                <w:rFonts w:ascii="Century Gothic" w:eastAsia="Century Gothic" w:hAnsi="Century Gothic" w:cs="Century Gothic"/>
                <w:b/>
                <w:bCs/>
                <w:color w:val="4A4A4A"/>
              </w:rPr>
              <w:t>University of Pennsylvania</w:t>
            </w:r>
          </w:p>
          <w:p>
            <w:pPr>
              <w:pStyle w:val="divdocumentdivsectiontitle"/>
              <w:pBdr>
                <w:top w:val="single" w:sz="8" w:space="10" w:color="D9DDE0"/>
                <w:left w:val="none" w:sz="0" w:space="0" w:color="auto"/>
                <w:bottom w:val="none" w:sz="0" w:space="0" w:color="auto"/>
                <w:right w:val="none" w:sz="0" w:space="0" w:color="auto"/>
              </w:pBdr>
              <w:spacing w:before="500" w:after="200"/>
              <w:ind w:left="0" w:right="0"/>
              <w:rPr>
                <w:rStyle w:val="left-box"/>
                <w:rFonts w:ascii="Century Gothic" w:eastAsia="Century Gothic" w:hAnsi="Century Gothic" w:cs="Century Gothic"/>
                <w:b/>
                <w:bCs/>
                <w:caps/>
                <w:color w:val="4A4A4A"/>
                <w:spacing w:val="10"/>
                <w:bdr w:val="none" w:sz="0" w:space="0" w:color="auto"/>
                <w:vertAlign w:val="baseline"/>
              </w:rPr>
            </w:pPr>
            <w:r>
              <w:rPr>
                <w:rStyle w:val="left-box"/>
                <w:rFonts w:ascii="Century Gothic" w:eastAsia="Century Gothic" w:hAnsi="Century Gothic" w:cs="Century Gothic"/>
                <w:b/>
                <w:bCs/>
                <w:caps/>
                <w:color w:val="4A4A4A"/>
                <w:bdr w:val="none" w:sz="0" w:space="0" w:color="auto"/>
                <w:vertAlign w:val="baseline"/>
              </w:rPr>
              <w:t>Hobbies &amp; Interests</w:t>
            </w:r>
          </w:p>
          <w:p>
            <w:pPr>
              <w:pStyle w:val="divdocumentulli"/>
              <w:numPr>
                <w:ilvl w:val="0"/>
                <w:numId w:val="5"/>
              </w:numPr>
              <w:pBdr>
                <w:top w:val="none" w:sz="0" w:space="0" w:color="auto"/>
                <w:left w:val="none" w:sz="0" w:space="0" w:color="auto"/>
                <w:bottom w:val="none" w:sz="0" w:space="0" w:color="auto"/>
                <w:right w:val="none" w:sz="0" w:space="0" w:color="auto"/>
              </w:pBdr>
              <w:spacing w:before="0" w:after="0" w:line="300" w:lineRule="atLeast"/>
              <w:ind w:left="260" w:right="0" w:hanging="250"/>
              <w:jc w:val="left"/>
              <w:rPr>
                <w:rStyle w:val="left-box"/>
                <w:rFonts w:ascii="Century Gothic" w:eastAsia="Century Gothic" w:hAnsi="Century Gothic" w:cs="Century Gothic"/>
                <w:color w:val="4A4A4A"/>
                <w:bdr w:val="none" w:sz="0" w:space="0" w:color="auto"/>
                <w:vertAlign w:val="baseline"/>
              </w:rPr>
            </w:pPr>
            <w:r>
              <w:rPr>
                <w:rStyle w:val="left-box"/>
                <w:rFonts w:ascii="Century Gothic" w:eastAsia="Century Gothic" w:hAnsi="Century Gothic" w:cs="Century Gothic"/>
                <w:color w:val="4A4A4A"/>
                <w:bdr w:val="none" w:sz="0" w:space="0" w:color="auto"/>
                <w:vertAlign w:val="baseline"/>
              </w:rPr>
              <w:t>Deep interest in learning how PTSD affects children, their coping techniques, and the best practices in serving them in an outpatient setting</w:t>
            </w:r>
          </w:p>
          <w:p>
            <w:pPr>
              <w:pStyle w:val="divdocumentulli"/>
              <w:numPr>
                <w:ilvl w:val="0"/>
                <w:numId w:val="5"/>
              </w:numPr>
              <w:spacing w:before="0" w:after="0" w:line="300" w:lineRule="atLeast"/>
              <w:ind w:left="260" w:right="0" w:hanging="250"/>
              <w:jc w:val="left"/>
              <w:rPr>
                <w:rStyle w:val="left-box"/>
                <w:rFonts w:ascii="Century Gothic" w:eastAsia="Century Gothic" w:hAnsi="Century Gothic" w:cs="Century Gothic"/>
                <w:color w:val="4A4A4A"/>
                <w:bdr w:val="none" w:sz="0" w:space="0" w:color="auto"/>
                <w:vertAlign w:val="baseline"/>
              </w:rPr>
            </w:pPr>
            <w:r>
              <w:rPr>
                <w:rStyle w:val="left-box"/>
                <w:rFonts w:ascii="Century Gothic" w:eastAsia="Century Gothic" w:hAnsi="Century Gothic" w:cs="Century Gothic"/>
                <w:color w:val="4A4A4A"/>
                <w:bdr w:val="none" w:sz="0" w:space="0" w:color="auto"/>
                <w:vertAlign w:val="baseline"/>
              </w:rPr>
              <w:t>Reading and researching</w:t>
            </w:r>
          </w:p>
        </w:tc>
        <w:tc>
          <w:tcPr>
            <w:tcW w:w="1110" w:type="dxa"/>
            <w:tcMar>
              <w:top w:w="5" w:type="dxa"/>
              <w:left w:w="5" w:type="dxa"/>
              <w:bottom w:w="5" w:type="dxa"/>
              <w:right w:w="5" w:type="dxa"/>
            </w:tcMar>
            <w:vAlign w:val="bottom"/>
            <w:hideMark/>
          </w:tcPr>
          <w:p>
            <w:pPr>
              <w:pStyle w:val="leftboxrightpaddingcellParagraph"/>
              <w:pBdr>
                <w:top w:val="none" w:sz="0" w:space="0" w:color="auto"/>
                <w:left w:val="none" w:sz="0" w:space="0" w:color="auto"/>
                <w:bottom w:val="none" w:sz="0" w:space="0" w:color="auto"/>
                <w:right w:val="none" w:sz="0" w:space="0" w:color="auto"/>
              </w:pBdr>
              <w:spacing w:line="300" w:lineRule="atLeast"/>
              <w:ind w:left="0" w:right="0"/>
              <w:rPr>
                <w:rStyle w:val="leftboxrightpaddingcell"/>
                <w:rFonts w:ascii="Century Gothic" w:eastAsia="Century Gothic" w:hAnsi="Century Gothic" w:cs="Century Gothic"/>
                <w:color w:val="4A4A4A"/>
                <w:bdr w:val="none" w:sz="0" w:space="0" w:color="auto"/>
                <w:vertAlign w:val="baseline"/>
              </w:rPr>
            </w:pPr>
          </w:p>
        </w:tc>
        <w:tc>
          <w:tcPr>
            <w:tcW w:w="3780" w:type="dxa"/>
            <w:tcMar>
              <w:top w:w="5" w:type="dxa"/>
              <w:left w:w="5" w:type="dxa"/>
              <w:bottom w:w="5" w:type="dxa"/>
              <w:right w:w="5" w:type="dxa"/>
            </w:tcMar>
            <w:vAlign w:val="top"/>
            <w:hideMark/>
          </w:tcPr>
          <w:p>
            <w:pPr>
              <w:pStyle w:val="divdocumentdivsectiontitle"/>
              <w:pBdr>
                <w:top w:val="single" w:sz="8" w:space="10" w:color="D9DDE0"/>
                <w:left w:val="none" w:sz="0" w:space="0" w:color="auto"/>
                <w:bottom w:val="none" w:sz="0" w:space="0" w:color="auto"/>
                <w:right w:val="none" w:sz="0" w:space="0" w:color="auto"/>
              </w:pBdr>
              <w:spacing w:before="0" w:after="200"/>
              <w:ind w:left="0" w:right="0"/>
              <w:rPr>
                <w:rStyle w:val="right-box"/>
                <w:rFonts w:ascii="Century Gothic" w:eastAsia="Century Gothic" w:hAnsi="Century Gothic" w:cs="Century Gothic"/>
                <w:b/>
                <w:bCs/>
                <w:caps/>
                <w:color w:val="4A4A4A"/>
                <w:spacing w:val="10"/>
                <w:bdr w:val="none" w:sz="0" w:space="0" w:color="auto"/>
                <w:vertAlign w:val="baseline"/>
              </w:rPr>
            </w:pPr>
            <w:r>
              <w:rPr>
                <w:rStyle w:val="right-box"/>
                <w:rFonts w:ascii="Century Gothic" w:eastAsia="Century Gothic" w:hAnsi="Century Gothic" w:cs="Century Gothic"/>
                <w:b/>
                <w:bCs/>
                <w:caps/>
                <w:color w:val="4A4A4A"/>
                <w:bdr w:val="none" w:sz="0" w:space="0" w:color="auto"/>
                <w:vertAlign w:val="baseline"/>
              </w:rPr>
              <w:t>Core Qualifications</w:t>
            </w:r>
          </w:p>
          <w:p>
            <w:pPr>
              <w:pStyle w:val="divdocumentulli"/>
              <w:numPr>
                <w:ilvl w:val="0"/>
                <w:numId w:val="6"/>
              </w:numPr>
              <w:pBdr>
                <w:top w:val="none" w:sz="0" w:space="0" w:color="auto"/>
                <w:left w:val="none" w:sz="0" w:space="0" w:color="auto"/>
                <w:bottom w:val="none" w:sz="0" w:space="0" w:color="auto"/>
                <w:right w:val="none" w:sz="0" w:space="0" w:color="auto"/>
              </w:pBdr>
              <w:spacing w:before="0" w:after="0" w:line="300" w:lineRule="atLeast"/>
              <w:ind w:left="260" w:right="0" w:hanging="250"/>
              <w:jc w:val="left"/>
              <w:rPr>
                <w:rStyle w:val="documentright-boxskillpaddedline"/>
                <w:rFonts w:ascii="Century Gothic" w:eastAsia="Century Gothic" w:hAnsi="Century Gothic" w:cs="Century Gothic"/>
                <w:color w:val="4A4A4A"/>
                <w:bdr w:val="none" w:sz="0" w:space="0" w:color="auto"/>
                <w:vertAlign w:val="baseline"/>
              </w:rPr>
            </w:pPr>
            <w:r>
              <w:rPr>
                <w:rStyle w:val="documentright-boxskillpaddedline"/>
                <w:rFonts w:ascii="Century Gothic" w:eastAsia="Century Gothic" w:hAnsi="Century Gothic" w:cs="Century Gothic"/>
                <w:color w:val="4A4A4A"/>
                <w:bdr w:val="none" w:sz="0" w:space="0" w:color="auto"/>
                <w:vertAlign w:val="baseline"/>
              </w:rPr>
              <w:t>Integrated healthcare models</w:t>
            </w:r>
          </w:p>
          <w:p>
            <w:pPr>
              <w:pStyle w:val="divdocumentulli"/>
              <w:numPr>
                <w:ilvl w:val="0"/>
                <w:numId w:val="6"/>
              </w:numPr>
              <w:spacing w:before="0" w:after="0" w:line="300" w:lineRule="atLeast"/>
              <w:ind w:left="260" w:right="0" w:hanging="250"/>
              <w:jc w:val="left"/>
              <w:rPr>
                <w:rStyle w:val="documentright-boxskillpaddedline"/>
                <w:rFonts w:ascii="Century Gothic" w:eastAsia="Century Gothic" w:hAnsi="Century Gothic" w:cs="Century Gothic"/>
                <w:color w:val="4A4A4A"/>
                <w:bdr w:val="none" w:sz="0" w:space="0" w:color="auto"/>
                <w:vertAlign w:val="baseline"/>
              </w:rPr>
            </w:pPr>
            <w:r>
              <w:rPr>
                <w:rStyle w:val="documentright-boxskillpaddedline"/>
                <w:rFonts w:ascii="Century Gothic" w:eastAsia="Century Gothic" w:hAnsi="Century Gothic" w:cs="Century Gothic"/>
                <w:color w:val="4A4A4A"/>
                <w:bdr w:val="none" w:sz="0" w:space="0" w:color="auto"/>
                <w:vertAlign w:val="baseline"/>
              </w:rPr>
              <w:t>Patient screening</w:t>
            </w:r>
          </w:p>
          <w:p>
            <w:pPr>
              <w:pStyle w:val="divdocumentulli"/>
              <w:numPr>
                <w:ilvl w:val="0"/>
                <w:numId w:val="6"/>
              </w:numPr>
              <w:spacing w:before="0" w:after="0" w:line="300" w:lineRule="atLeast"/>
              <w:ind w:left="260" w:right="0" w:hanging="250"/>
              <w:jc w:val="left"/>
              <w:rPr>
                <w:rStyle w:val="documentright-boxskillpaddedline"/>
                <w:rFonts w:ascii="Century Gothic" w:eastAsia="Century Gothic" w:hAnsi="Century Gothic" w:cs="Century Gothic"/>
                <w:color w:val="4A4A4A"/>
                <w:bdr w:val="none" w:sz="0" w:space="0" w:color="auto"/>
                <w:vertAlign w:val="baseline"/>
              </w:rPr>
            </w:pPr>
            <w:r>
              <w:rPr>
                <w:rStyle w:val="documentright-boxskillpaddedline"/>
                <w:rFonts w:ascii="Century Gothic" w:eastAsia="Century Gothic" w:hAnsi="Century Gothic" w:cs="Century Gothic"/>
                <w:color w:val="4A4A4A"/>
                <w:bdr w:val="none" w:sz="0" w:space="0" w:color="auto"/>
                <w:vertAlign w:val="baseline"/>
              </w:rPr>
              <w:t>Clinical psychology expert</w:t>
            </w:r>
          </w:p>
          <w:p>
            <w:pPr>
              <w:pStyle w:val="divdocumentulli"/>
              <w:numPr>
                <w:ilvl w:val="0"/>
                <w:numId w:val="6"/>
              </w:numPr>
              <w:spacing w:before="0" w:after="0" w:line="300" w:lineRule="atLeast"/>
              <w:ind w:left="260" w:right="0" w:hanging="250"/>
              <w:jc w:val="left"/>
              <w:rPr>
                <w:rStyle w:val="documentright-boxskillpaddedline"/>
                <w:rFonts w:ascii="Century Gothic" w:eastAsia="Century Gothic" w:hAnsi="Century Gothic" w:cs="Century Gothic"/>
                <w:color w:val="4A4A4A"/>
                <w:bdr w:val="none" w:sz="0" w:space="0" w:color="auto"/>
                <w:vertAlign w:val="baseline"/>
              </w:rPr>
            </w:pPr>
            <w:r>
              <w:rPr>
                <w:rStyle w:val="documentright-boxskillpaddedline"/>
                <w:rFonts w:ascii="Century Gothic" w:eastAsia="Century Gothic" w:hAnsi="Century Gothic" w:cs="Century Gothic"/>
                <w:color w:val="4A4A4A"/>
                <w:bdr w:val="none" w:sz="0" w:space="0" w:color="auto"/>
                <w:vertAlign w:val="baseline"/>
              </w:rPr>
              <w:t>Social case histories</w:t>
            </w:r>
          </w:p>
          <w:p>
            <w:pPr>
              <w:pStyle w:val="divdocumentulli"/>
              <w:numPr>
                <w:ilvl w:val="0"/>
                <w:numId w:val="6"/>
              </w:numPr>
              <w:spacing w:before="0" w:after="0" w:line="300" w:lineRule="atLeast"/>
              <w:ind w:left="260" w:right="0" w:hanging="250"/>
              <w:jc w:val="left"/>
              <w:rPr>
                <w:rStyle w:val="documentright-boxskillpaddedline"/>
                <w:rFonts w:ascii="Century Gothic" w:eastAsia="Century Gothic" w:hAnsi="Century Gothic" w:cs="Century Gothic"/>
                <w:color w:val="4A4A4A"/>
                <w:bdr w:val="none" w:sz="0" w:space="0" w:color="auto"/>
                <w:vertAlign w:val="baseline"/>
              </w:rPr>
            </w:pPr>
            <w:r>
              <w:rPr>
                <w:rStyle w:val="documentright-boxskillpaddedline"/>
                <w:rFonts w:ascii="Century Gothic" w:eastAsia="Century Gothic" w:hAnsi="Century Gothic" w:cs="Century Gothic"/>
                <w:color w:val="4A4A4A"/>
                <w:bdr w:val="none" w:sz="0" w:space="0" w:color="auto"/>
                <w:vertAlign w:val="baseline"/>
              </w:rPr>
              <w:t>Psychological testing</w:t>
            </w:r>
          </w:p>
          <w:p>
            <w:pPr>
              <w:pStyle w:val="divdocumentulli"/>
              <w:numPr>
                <w:ilvl w:val="0"/>
                <w:numId w:val="7"/>
              </w:numPr>
              <w:spacing w:before="0" w:after="0" w:line="300" w:lineRule="atLeast"/>
              <w:ind w:left="260" w:right="0" w:hanging="250"/>
              <w:jc w:val="left"/>
              <w:rPr>
                <w:rStyle w:val="documentright-boxskillpaddedline"/>
                <w:rFonts w:ascii="Century Gothic" w:eastAsia="Century Gothic" w:hAnsi="Century Gothic" w:cs="Century Gothic"/>
                <w:color w:val="4A4A4A"/>
                <w:bdr w:val="none" w:sz="0" w:space="0" w:color="auto"/>
                <w:vertAlign w:val="baseline"/>
              </w:rPr>
            </w:pPr>
            <w:r>
              <w:rPr>
                <w:rStyle w:val="documentright-boxskillpaddedline"/>
                <w:rFonts w:ascii="Century Gothic" w:eastAsia="Century Gothic" w:hAnsi="Century Gothic" w:cs="Century Gothic"/>
                <w:color w:val="4A4A4A"/>
                <w:bdr w:val="none" w:sz="0" w:space="0" w:color="auto"/>
                <w:vertAlign w:val="baseline"/>
              </w:rPr>
              <w:t>Behavior analysis</w:t>
            </w:r>
          </w:p>
          <w:p>
            <w:pPr>
              <w:pStyle w:val="divdocumentulli"/>
              <w:numPr>
                <w:ilvl w:val="0"/>
                <w:numId w:val="7"/>
              </w:numPr>
              <w:spacing w:before="0" w:after="0" w:line="300" w:lineRule="atLeast"/>
              <w:ind w:left="260" w:right="0" w:hanging="250"/>
              <w:jc w:val="left"/>
              <w:rPr>
                <w:rStyle w:val="documentright-boxskillpaddedline"/>
                <w:rFonts w:ascii="Century Gothic" w:eastAsia="Century Gothic" w:hAnsi="Century Gothic" w:cs="Century Gothic"/>
                <w:color w:val="4A4A4A"/>
                <w:bdr w:val="none" w:sz="0" w:space="0" w:color="auto"/>
                <w:vertAlign w:val="baseline"/>
              </w:rPr>
            </w:pPr>
            <w:r>
              <w:rPr>
                <w:rStyle w:val="documentright-boxskillpaddedline"/>
                <w:rFonts w:ascii="Century Gothic" w:eastAsia="Century Gothic" w:hAnsi="Century Gothic" w:cs="Century Gothic"/>
                <w:color w:val="4A4A4A"/>
                <w:bdr w:val="none" w:sz="0" w:space="0" w:color="auto"/>
                <w:vertAlign w:val="baseline"/>
              </w:rPr>
              <w:t>Research</w:t>
            </w:r>
          </w:p>
          <w:p>
            <w:pPr>
              <w:pStyle w:val="divdocumentulli"/>
              <w:numPr>
                <w:ilvl w:val="0"/>
                <w:numId w:val="7"/>
              </w:numPr>
              <w:spacing w:before="0" w:after="0" w:line="300" w:lineRule="atLeast"/>
              <w:ind w:left="260" w:right="0" w:hanging="250"/>
              <w:jc w:val="left"/>
              <w:rPr>
                <w:rStyle w:val="documentright-boxskillpaddedline"/>
                <w:rFonts w:ascii="Century Gothic" w:eastAsia="Century Gothic" w:hAnsi="Century Gothic" w:cs="Century Gothic"/>
                <w:color w:val="4A4A4A"/>
                <w:bdr w:val="none" w:sz="0" w:space="0" w:color="auto"/>
                <w:vertAlign w:val="baseline"/>
              </w:rPr>
            </w:pPr>
            <w:r>
              <w:rPr>
                <w:rStyle w:val="documentright-boxskillpaddedline"/>
                <w:rFonts w:ascii="Century Gothic" w:eastAsia="Century Gothic" w:hAnsi="Century Gothic" w:cs="Century Gothic"/>
                <w:color w:val="4A4A4A"/>
                <w:bdr w:val="none" w:sz="0" w:space="0" w:color="auto"/>
                <w:vertAlign w:val="baseline"/>
              </w:rPr>
              <w:t>Emotional disorders</w:t>
            </w:r>
          </w:p>
          <w:p>
            <w:pPr>
              <w:pStyle w:val="divdocumentulli"/>
              <w:numPr>
                <w:ilvl w:val="0"/>
                <w:numId w:val="7"/>
              </w:numPr>
              <w:spacing w:before="0" w:after="0" w:line="300" w:lineRule="atLeast"/>
              <w:ind w:left="260" w:right="0" w:hanging="250"/>
              <w:jc w:val="left"/>
              <w:rPr>
                <w:rStyle w:val="documentright-boxskillpaddedline"/>
                <w:rFonts w:ascii="Century Gothic" w:eastAsia="Century Gothic" w:hAnsi="Century Gothic" w:cs="Century Gothic"/>
                <w:color w:val="4A4A4A"/>
                <w:bdr w:val="none" w:sz="0" w:space="0" w:color="auto"/>
                <w:vertAlign w:val="baseline"/>
              </w:rPr>
            </w:pPr>
            <w:r>
              <w:rPr>
                <w:rStyle w:val="documentright-boxskillpaddedline"/>
                <w:rFonts w:ascii="Century Gothic" w:eastAsia="Century Gothic" w:hAnsi="Century Gothic" w:cs="Century Gothic"/>
                <w:color w:val="4A4A4A"/>
                <w:bdr w:val="none" w:sz="0" w:space="0" w:color="auto"/>
                <w:vertAlign w:val="baseline"/>
              </w:rPr>
              <w:t>Empathetic and communication skills</w:t>
            </w:r>
          </w:p>
          <w:p>
            <w:pPr>
              <w:pStyle w:val="divdocumentdivsectiontitle"/>
              <w:pBdr>
                <w:top w:val="single" w:sz="8" w:space="10" w:color="D9DDE0"/>
                <w:left w:val="none" w:sz="0" w:space="0" w:color="auto"/>
                <w:bottom w:val="none" w:sz="0" w:space="0" w:color="auto"/>
                <w:right w:val="none" w:sz="0" w:space="0" w:color="auto"/>
              </w:pBdr>
              <w:spacing w:before="500" w:after="200"/>
              <w:ind w:left="0" w:right="0"/>
              <w:rPr>
                <w:rStyle w:val="right-box"/>
                <w:rFonts w:ascii="Century Gothic" w:eastAsia="Century Gothic" w:hAnsi="Century Gothic" w:cs="Century Gothic"/>
                <w:b/>
                <w:bCs/>
                <w:caps/>
                <w:color w:val="4A4A4A"/>
                <w:spacing w:val="10"/>
                <w:bdr w:val="none" w:sz="0" w:space="0" w:color="auto"/>
                <w:vertAlign w:val="baseline"/>
              </w:rPr>
            </w:pPr>
            <w:r>
              <w:rPr>
                <w:rStyle w:val="right-box"/>
                <w:rFonts w:ascii="Century Gothic" w:eastAsia="Century Gothic" w:hAnsi="Century Gothic" w:cs="Century Gothic"/>
                <w:b/>
                <w:bCs/>
                <w:caps/>
                <w:color w:val="4A4A4A"/>
                <w:bdr w:val="none" w:sz="0" w:space="0" w:color="auto"/>
                <w:vertAlign w:val="baseline"/>
              </w:rPr>
              <w:t>Education</w:t>
            </w:r>
          </w:p>
          <w:p>
            <w:pPr>
              <w:pStyle w:val="div"/>
              <w:pBdr>
                <w:top w:val="none" w:sz="0" w:space="0" w:color="auto"/>
                <w:left w:val="none" w:sz="0" w:space="0" w:color="auto"/>
                <w:bottom w:val="none" w:sz="0" w:space="0" w:color="auto"/>
                <w:right w:val="none" w:sz="0" w:space="0" w:color="auto"/>
              </w:pBdr>
              <w:spacing w:before="0" w:after="0" w:line="300" w:lineRule="atLeast"/>
              <w:ind w:left="0" w:right="0"/>
              <w:rPr>
                <w:rStyle w:val="right-box"/>
                <w:rFonts w:ascii="Century Gothic" w:eastAsia="Century Gothic" w:hAnsi="Century Gothic" w:cs="Century Gothic"/>
                <w:color w:val="4A4A4A"/>
                <w:bdr w:val="none" w:sz="0" w:space="0" w:color="auto"/>
                <w:vertAlign w:val="baseline"/>
              </w:rPr>
            </w:pPr>
            <w:r>
              <w:rPr>
                <w:rStyle w:val="documenttxtBold"/>
                <w:rFonts w:ascii="Century Gothic" w:eastAsia="Century Gothic" w:hAnsi="Century Gothic" w:cs="Century Gothic"/>
                <w:color w:val="4A4A4A"/>
              </w:rPr>
              <w:t>UPenn School of Arts &amp; Sciences</w:t>
            </w:r>
            <w:r>
              <w:rPr>
                <w:rStyle w:val="singlecolumnspanpaddedlinenth-child1"/>
                <w:rFonts w:ascii="Century Gothic" w:eastAsia="Century Gothic" w:hAnsi="Century Gothic" w:cs="Century Gothic"/>
                <w:color w:val="4A4A4A"/>
              </w:rPr>
              <w:t xml:space="preserve"> </w:t>
            </w:r>
          </w:p>
          <w:p>
            <w:pPr>
              <w:pStyle w:val="paddedline"/>
              <w:spacing w:before="0" w:after="0" w:line="300" w:lineRule="atLeast"/>
              <w:ind w:left="0" w:right="0"/>
              <w:rPr>
                <w:rStyle w:val="right-box"/>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rPr>
              <w:t>Pennsylvania, PA</w:t>
            </w:r>
            <w:r>
              <w:rPr>
                <w:rStyle w:val="right-box"/>
                <w:rFonts w:ascii="Century Gothic" w:eastAsia="Century Gothic" w:hAnsi="Century Gothic" w:cs="Century Gothic"/>
                <w:color w:val="4A4A4A"/>
                <w:bdr w:val="none" w:sz="0" w:space="0" w:color="auto"/>
                <w:vertAlign w:val="baseline"/>
              </w:rPr>
              <w:t xml:space="preserve"> </w:t>
            </w:r>
          </w:p>
          <w:p>
            <w:pPr>
              <w:pStyle w:val="paddedline"/>
              <w:spacing w:before="100" w:after="0" w:line="300" w:lineRule="atLeast"/>
              <w:ind w:left="0" w:right="0"/>
              <w:rPr>
                <w:rStyle w:val="right-box"/>
                <w:rFonts w:ascii="Century Gothic" w:eastAsia="Century Gothic" w:hAnsi="Century Gothic" w:cs="Century Gothic"/>
                <w:color w:val="4A4A4A"/>
                <w:bdr w:val="none" w:sz="0" w:space="0" w:color="auto"/>
                <w:vertAlign w:val="baseline"/>
              </w:rPr>
            </w:pPr>
            <w:r>
              <w:rPr>
                <w:rStyle w:val="documenttxtBold"/>
                <w:rFonts w:ascii="Century Gothic" w:eastAsia="Century Gothic" w:hAnsi="Century Gothic" w:cs="Century Gothic"/>
                <w:i/>
                <w:iCs/>
                <w:color w:val="4A4A4A"/>
              </w:rPr>
              <w:t>Master of Science</w:t>
            </w:r>
            <w:r>
              <w:rPr>
                <w:rStyle w:val="right-box"/>
                <w:rFonts w:ascii="Century Gothic" w:eastAsia="Century Gothic" w:hAnsi="Century Gothic" w:cs="Century Gothic"/>
                <w:color w:val="4A4A4A"/>
                <w:bdr w:val="none" w:sz="0" w:space="0" w:color="auto"/>
                <w:vertAlign w:val="baseline"/>
              </w:rPr>
              <w:t xml:space="preserve"> </w:t>
            </w:r>
            <w:r>
              <w:rPr>
                <w:rStyle w:val="right-box"/>
                <w:rFonts w:ascii="Century Gothic" w:eastAsia="Century Gothic" w:hAnsi="Century Gothic" w:cs="Century Gothic"/>
                <w:color w:val="4A4A4A"/>
                <w:bdr w:val="none" w:sz="0" w:space="0" w:color="auto"/>
                <w:vertAlign w:val="baseline"/>
              </w:rPr>
              <w:br/>
            </w:r>
            <w:r>
              <w:rPr>
                <w:rStyle w:val="span"/>
                <w:rFonts w:ascii="Century Gothic" w:eastAsia="Century Gothic" w:hAnsi="Century Gothic" w:cs="Century Gothic"/>
                <w:color w:val="4A4A4A"/>
              </w:rPr>
              <w:t>Clinical Psychology</w:t>
            </w:r>
            <w:r>
              <w:rPr>
                <w:rStyle w:val="right-box"/>
                <w:rFonts w:ascii="Century Gothic" w:eastAsia="Century Gothic" w:hAnsi="Century Gothic" w:cs="Century Gothic"/>
                <w:color w:val="4A4A4A"/>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200" w:after="0" w:line="300" w:lineRule="atLeast"/>
              <w:ind w:left="0" w:right="0"/>
              <w:rPr>
                <w:rStyle w:val="right-box"/>
                <w:rFonts w:ascii="Century Gothic" w:eastAsia="Century Gothic" w:hAnsi="Century Gothic" w:cs="Century Gothic"/>
                <w:color w:val="4A4A4A"/>
                <w:bdr w:val="none" w:sz="0" w:space="0" w:color="auto"/>
                <w:vertAlign w:val="baseline"/>
              </w:rPr>
            </w:pPr>
            <w:r>
              <w:rPr>
                <w:rStyle w:val="documenttxtBold"/>
                <w:rFonts w:ascii="Century Gothic" w:eastAsia="Century Gothic" w:hAnsi="Century Gothic" w:cs="Century Gothic"/>
                <w:color w:val="4A4A4A"/>
              </w:rPr>
              <w:t>University of Pennsylvania</w:t>
            </w:r>
            <w:r>
              <w:rPr>
                <w:rStyle w:val="singlecolumnspanpaddedlinenth-child1"/>
                <w:rFonts w:ascii="Century Gothic" w:eastAsia="Century Gothic" w:hAnsi="Century Gothic" w:cs="Century Gothic"/>
                <w:color w:val="4A4A4A"/>
              </w:rPr>
              <w:t xml:space="preserve"> </w:t>
            </w:r>
          </w:p>
          <w:p>
            <w:pPr>
              <w:pStyle w:val="paddedline"/>
              <w:spacing w:before="0" w:after="0" w:line="300" w:lineRule="atLeast"/>
              <w:ind w:left="0" w:right="0"/>
              <w:rPr>
                <w:rStyle w:val="right-box"/>
                <w:rFonts w:ascii="Century Gothic" w:eastAsia="Century Gothic" w:hAnsi="Century Gothic" w:cs="Century Gothic"/>
                <w:color w:val="4A4A4A"/>
                <w:bdr w:val="none" w:sz="0" w:space="0" w:color="auto"/>
                <w:vertAlign w:val="baseline"/>
              </w:rPr>
            </w:pPr>
            <w:r>
              <w:rPr>
                <w:rStyle w:val="span"/>
                <w:rFonts w:ascii="Century Gothic" w:eastAsia="Century Gothic" w:hAnsi="Century Gothic" w:cs="Century Gothic"/>
                <w:color w:val="4A4A4A"/>
              </w:rPr>
              <w:t>Philadelphia</w:t>
            </w:r>
            <w:r>
              <w:rPr>
                <w:rStyle w:val="span"/>
                <w:rFonts w:ascii="Century Gothic" w:eastAsia="Century Gothic" w:hAnsi="Century Gothic" w:cs="Century Gothic"/>
                <w:color w:val="4A4A4A"/>
              </w:rPr>
              <w:t xml:space="preserve">, </w:t>
            </w:r>
            <w:r>
              <w:rPr>
                <w:rStyle w:val="span"/>
                <w:rFonts w:ascii="Century Gothic" w:eastAsia="Century Gothic" w:hAnsi="Century Gothic" w:cs="Century Gothic"/>
                <w:color w:val="4A4A4A"/>
              </w:rPr>
              <w:t>PA</w:t>
            </w:r>
          </w:p>
          <w:p>
            <w:pPr>
              <w:pStyle w:val="paddedline"/>
              <w:spacing w:before="100" w:after="0" w:line="300" w:lineRule="atLeast"/>
              <w:ind w:left="0" w:right="0"/>
              <w:rPr>
                <w:rStyle w:val="right-box"/>
                <w:rFonts w:ascii="Century Gothic" w:eastAsia="Century Gothic" w:hAnsi="Century Gothic" w:cs="Century Gothic"/>
                <w:color w:val="4A4A4A"/>
                <w:bdr w:val="none" w:sz="0" w:space="0" w:color="auto"/>
                <w:vertAlign w:val="baseline"/>
              </w:rPr>
            </w:pPr>
            <w:r>
              <w:rPr>
                <w:rStyle w:val="documenttxtBold"/>
                <w:rFonts w:ascii="Century Gothic" w:eastAsia="Century Gothic" w:hAnsi="Century Gothic" w:cs="Century Gothic"/>
                <w:i/>
                <w:iCs/>
                <w:color w:val="4A4A4A"/>
              </w:rPr>
              <w:t>Bachelor of Science</w:t>
            </w:r>
            <w:r>
              <w:rPr>
                <w:rStyle w:val="right-box"/>
                <w:rFonts w:ascii="Century Gothic" w:eastAsia="Century Gothic" w:hAnsi="Century Gothic" w:cs="Century Gothic"/>
                <w:color w:val="4A4A4A"/>
                <w:bdr w:val="none" w:sz="0" w:space="0" w:color="auto"/>
                <w:vertAlign w:val="baseline"/>
              </w:rPr>
              <w:t xml:space="preserve"> </w:t>
            </w:r>
            <w:r>
              <w:rPr>
                <w:rStyle w:val="right-box"/>
                <w:rFonts w:ascii="Century Gothic" w:eastAsia="Century Gothic" w:hAnsi="Century Gothic" w:cs="Century Gothic"/>
                <w:color w:val="4A4A4A"/>
                <w:bdr w:val="none" w:sz="0" w:space="0" w:color="auto"/>
                <w:vertAlign w:val="baseline"/>
              </w:rPr>
              <w:br/>
            </w:r>
            <w:r>
              <w:rPr>
                <w:rStyle w:val="span"/>
                <w:rFonts w:ascii="Century Gothic" w:eastAsia="Century Gothic" w:hAnsi="Century Gothic" w:cs="Century Gothic"/>
                <w:color w:val="4A4A4A"/>
              </w:rPr>
              <w:t>Psychology</w:t>
            </w:r>
            <w:r>
              <w:rPr>
                <w:rStyle w:val="right-box"/>
                <w:rFonts w:ascii="Century Gothic" w:eastAsia="Century Gothic" w:hAnsi="Century Gothic" w:cs="Century Gothic"/>
                <w:color w:val="4A4A4A"/>
                <w:bdr w:val="none" w:sz="0" w:space="0" w:color="auto"/>
                <w:vertAlign w:val="baseline"/>
              </w:rPr>
              <w:t xml:space="preserve"> </w:t>
            </w:r>
          </w:p>
          <w:p>
            <w:pPr>
              <w:pStyle w:val="divdocumentdivsectiontitle"/>
              <w:pBdr>
                <w:top w:val="single" w:sz="8" w:space="10" w:color="D9DDE0"/>
                <w:left w:val="none" w:sz="0" w:space="0" w:color="auto"/>
                <w:bottom w:val="none" w:sz="0" w:space="0" w:color="auto"/>
                <w:right w:val="none" w:sz="0" w:space="0" w:color="auto"/>
              </w:pBdr>
              <w:spacing w:before="500" w:after="200"/>
              <w:ind w:left="0" w:right="0"/>
              <w:rPr>
                <w:rStyle w:val="right-box"/>
                <w:rFonts w:ascii="Century Gothic" w:eastAsia="Century Gothic" w:hAnsi="Century Gothic" w:cs="Century Gothic"/>
                <w:b/>
                <w:bCs/>
                <w:caps/>
                <w:color w:val="4A4A4A"/>
                <w:spacing w:val="10"/>
                <w:bdr w:val="none" w:sz="0" w:space="0" w:color="auto"/>
                <w:vertAlign w:val="baseline"/>
              </w:rPr>
            </w:pPr>
            <w:r>
              <w:rPr>
                <w:rStyle w:val="right-box"/>
                <w:rFonts w:ascii="Century Gothic" w:eastAsia="Century Gothic" w:hAnsi="Century Gothic" w:cs="Century Gothic"/>
                <w:b/>
                <w:bCs/>
                <w:caps/>
                <w:color w:val="4A4A4A"/>
                <w:bdr w:val="none" w:sz="0" w:space="0" w:color="auto"/>
                <w:vertAlign w:val="baseline"/>
              </w:rPr>
              <w:t>Certifications</w:t>
            </w:r>
          </w:p>
          <w:p>
            <w:pPr>
              <w:pStyle w:val="divdocumentulli"/>
              <w:numPr>
                <w:ilvl w:val="0"/>
                <w:numId w:val="8"/>
              </w:numPr>
              <w:pBdr>
                <w:top w:val="none" w:sz="0" w:space="0" w:color="auto"/>
                <w:left w:val="none" w:sz="0" w:space="0" w:color="auto"/>
                <w:bottom w:val="none" w:sz="0" w:space="0" w:color="auto"/>
                <w:right w:val="none" w:sz="0" w:space="0" w:color="auto"/>
              </w:pBdr>
              <w:spacing w:before="0" w:after="0" w:line="300" w:lineRule="atLeast"/>
              <w:ind w:left="260" w:right="0" w:hanging="250"/>
              <w:jc w:val="left"/>
              <w:rPr>
                <w:rStyle w:val="right-box"/>
                <w:rFonts w:ascii="Century Gothic" w:eastAsia="Century Gothic" w:hAnsi="Century Gothic" w:cs="Century Gothic"/>
                <w:color w:val="4A4A4A"/>
                <w:bdr w:val="none" w:sz="0" w:space="0" w:color="auto"/>
                <w:vertAlign w:val="baseline"/>
              </w:rPr>
            </w:pPr>
            <w:r>
              <w:rPr>
                <w:rStyle w:val="right-box"/>
                <w:rFonts w:ascii="Century Gothic" w:eastAsia="Century Gothic" w:hAnsi="Century Gothic" w:cs="Century Gothic"/>
                <w:color w:val="4A4A4A"/>
                <w:bdr w:val="none" w:sz="0" w:space="0" w:color="auto"/>
                <w:vertAlign w:val="baseline"/>
              </w:rPr>
              <w:t>Board Certified Specialist in School Psychology</w:t>
            </w:r>
          </w:p>
          <w:p>
            <w:pPr>
              <w:pStyle w:val="divdocumentulli"/>
              <w:numPr>
                <w:ilvl w:val="0"/>
                <w:numId w:val="8"/>
              </w:numPr>
              <w:spacing w:before="0" w:after="0" w:line="300" w:lineRule="atLeast"/>
              <w:ind w:left="260" w:right="0" w:hanging="250"/>
              <w:jc w:val="left"/>
              <w:rPr>
                <w:rStyle w:val="right-box"/>
                <w:rFonts w:ascii="Century Gothic" w:eastAsia="Century Gothic" w:hAnsi="Century Gothic" w:cs="Century Gothic"/>
                <w:color w:val="4A4A4A"/>
                <w:bdr w:val="none" w:sz="0" w:space="0" w:color="auto"/>
                <w:vertAlign w:val="baseline"/>
              </w:rPr>
            </w:pPr>
            <w:r>
              <w:rPr>
                <w:rStyle w:val="right-box"/>
                <w:rFonts w:ascii="Century Gothic" w:eastAsia="Century Gothic" w:hAnsi="Century Gothic" w:cs="Century Gothic"/>
                <w:color w:val="4A4A4A"/>
                <w:bdr w:val="none" w:sz="0" w:space="0" w:color="auto"/>
                <w:vertAlign w:val="baseline"/>
              </w:rPr>
              <w:t>Board Certified Behavior Analyst (BCBA)</w:t>
            </w:r>
          </w:p>
          <w:p>
            <w:pPr>
              <w:pStyle w:val="divdocumentdivsectiontitle"/>
              <w:pBdr>
                <w:top w:val="single" w:sz="8" w:space="10" w:color="D9DDE0"/>
                <w:left w:val="none" w:sz="0" w:space="0" w:color="auto"/>
                <w:bottom w:val="none" w:sz="0" w:space="0" w:color="auto"/>
                <w:right w:val="none" w:sz="0" w:space="0" w:color="auto"/>
              </w:pBdr>
              <w:spacing w:before="500" w:after="200"/>
              <w:ind w:left="0" w:right="0"/>
              <w:rPr>
                <w:rStyle w:val="right-box"/>
                <w:rFonts w:ascii="Century Gothic" w:eastAsia="Century Gothic" w:hAnsi="Century Gothic" w:cs="Century Gothic"/>
                <w:b/>
                <w:bCs/>
                <w:caps/>
                <w:color w:val="4A4A4A"/>
                <w:spacing w:val="10"/>
                <w:bdr w:val="none" w:sz="0" w:space="0" w:color="auto"/>
                <w:vertAlign w:val="baseline"/>
              </w:rPr>
            </w:pPr>
            <w:r>
              <w:rPr>
                <w:rStyle w:val="right-box"/>
                <w:rFonts w:ascii="Century Gothic" w:eastAsia="Century Gothic" w:hAnsi="Century Gothic" w:cs="Century Gothic"/>
                <w:b/>
                <w:bCs/>
                <w:caps/>
                <w:color w:val="4A4A4A"/>
                <w:bdr w:val="none" w:sz="0" w:space="0" w:color="auto"/>
                <w:vertAlign w:val="baseline"/>
              </w:rPr>
              <w:t>Professional Affiliations and Memberships</w:t>
            </w:r>
          </w:p>
          <w:p>
            <w:pPr>
              <w:pStyle w:val="divdocumentulli"/>
              <w:numPr>
                <w:ilvl w:val="0"/>
                <w:numId w:val="9"/>
              </w:numPr>
              <w:pBdr>
                <w:top w:val="none" w:sz="0" w:space="0" w:color="auto"/>
                <w:left w:val="none" w:sz="0" w:space="0" w:color="auto"/>
                <w:bottom w:val="none" w:sz="0" w:space="0" w:color="auto"/>
                <w:right w:val="none" w:sz="0" w:space="0" w:color="auto"/>
              </w:pBdr>
              <w:spacing w:before="0" w:after="0" w:line="300" w:lineRule="atLeast"/>
              <w:ind w:left="260" w:right="0" w:hanging="250"/>
              <w:jc w:val="left"/>
              <w:rPr>
                <w:rStyle w:val="right-box"/>
                <w:rFonts w:ascii="Century Gothic" w:eastAsia="Century Gothic" w:hAnsi="Century Gothic" w:cs="Century Gothic"/>
                <w:color w:val="4A4A4A"/>
                <w:bdr w:val="none" w:sz="0" w:space="0" w:color="auto"/>
                <w:vertAlign w:val="baseline"/>
              </w:rPr>
            </w:pPr>
            <w:r>
              <w:rPr>
                <w:rStyle w:val="right-box"/>
                <w:rFonts w:ascii="Century Gothic" w:eastAsia="Century Gothic" w:hAnsi="Century Gothic" w:cs="Century Gothic"/>
                <w:color w:val="4A4A4A"/>
                <w:bdr w:val="none" w:sz="0" w:space="0" w:color="auto"/>
                <w:vertAlign w:val="baseline"/>
              </w:rPr>
              <w:t>American Psychological Association (APA)</w:t>
            </w:r>
          </w:p>
          <w:p>
            <w:pPr>
              <w:pStyle w:val="divdocumentulli"/>
              <w:numPr>
                <w:ilvl w:val="0"/>
                <w:numId w:val="9"/>
              </w:numPr>
              <w:spacing w:before="0" w:after="0" w:line="300" w:lineRule="atLeast"/>
              <w:ind w:left="260" w:right="0" w:hanging="250"/>
              <w:jc w:val="left"/>
              <w:rPr>
                <w:rStyle w:val="right-box"/>
                <w:rFonts w:ascii="Century Gothic" w:eastAsia="Century Gothic" w:hAnsi="Century Gothic" w:cs="Century Gothic"/>
                <w:color w:val="4A4A4A"/>
                <w:bdr w:val="none" w:sz="0" w:space="0" w:color="auto"/>
                <w:vertAlign w:val="baseline"/>
              </w:rPr>
            </w:pPr>
            <w:r>
              <w:rPr>
                <w:rStyle w:val="right-box"/>
                <w:rFonts w:ascii="Century Gothic" w:eastAsia="Century Gothic" w:hAnsi="Century Gothic" w:cs="Century Gothic"/>
                <w:color w:val="4A4A4A"/>
                <w:bdr w:val="none" w:sz="0" w:space="0" w:color="auto"/>
                <w:vertAlign w:val="baseline"/>
              </w:rPr>
              <w:t>Association for Psychological Science (APS)</w:t>
            </w:r>
          </w:p>
          <w:p>
            <w:pPr>
              <w:pStyle w:val="divdocumentdivsectiontitle"/>
              <w:pBdr>
                <w:top w:val="single" w:sz="8" w:space="10" w:color="D9DDE0"/>
                <w:left w:val="none" w:sz="0" w:space="0" w:color="auto"/>
                <w:bottom w:val="none" w:sz="0" w:space="0" w:color="auto"/>
                <w:right w:val="none" w:sz="0" w:space="0" w:color="auto"/>
              </w:pBdr>
              <w:spacing w:before="500" w:after="200"/>
              <w:ind w:left="0" w:right="0"/>
              <w:rPr>
                <w:rStyle w:val="right-box"/>
                <w:rFonts w:ascii="Century Gothic" w:eastAsia="Century Gothic" w:hAnsi="Century Gothic" w:cs="Century Gothic"/>
                <w:b/>
                <w:bCs/>
                <w:caps/>
                <w:color w:val="4A4A4A"/>
                <w:spacing w:val="10"/>
                <w:bdr w:val="none" w:sz="0" w:space="0" w:color="auto"/>
                <w:vertAlign w:val="baseline"/>
              </w:rPr>
            </w:pPr>
            <w:r>
              <w:rPr>
                <w:rStyle w:val="right-box"/>
                <w:rFonts w:ascii="Century Gothic" w:eastAsia="Century Gothic" w:hAnsi="Century Gothic" w:cs="Century Gothic"/>
                <w:b/>
                <w:bCs/>
                <w:caps/>
                <w:color w:val="4A4A4A"/>
                <w:bdr w:val="none" w:sz="0" w:space="0" w:color="auto"/>
                <w:vertAlign w:val="baseline"/>
              </w:rPr>
              <w:t>Conferences Attendance</w:t>
            </w:r>
          </w:p>
          <w:p>
            <w:pPr>
              <w:pStyle w:val="divdocumentulli"/>
              <w:numPr>
                <w:ilvl w:val="0"/>
                <w:numId w:val="10"/>
              </w:numPr>
              <w:pBdr>
                <w:top w:val="none" w:sz="0" w:space="0" w:color="auto"/>
                <w:left w:val="none" w:sz="0" w:space="0" w:color="auto"/>
                <w:bottom w:val="none" w:sz="0" w:space="0" w:color="auto"/>
                <w:right w:val="none" w:sz="0" w:space="0" w:color="auto"/>
              </w:pBdr>
              <w:spacing w:before="0" w:after="0" w:line="300" w:lineRule="atLeast"/>
              <w:ind w:left="260" w:right="0" w:hanging="250"/>
              <w:jc w:val="left"/>
              <w:rPr>
                <w:rStyle w:val="right-box"/>
                <w:rFonts w:ascii="Century Gothic" w:eastAsia="Century Gothic" w:hAnsi="Century Gothic" w:cs="Century Gothic"/>
                <w:color w:val="4A4A4A"/>
                <w:bdr w:val="none" w:sz="0" w:space="0" w:color="auto"/>
                <w:vertAlign w:val="baseline"/>
              </w:rPr>
            </w:pPr>
            <w:r>
              <w:rPr>
                <w:rStyle w:val="right-box"/>
                <w:rFonts w:ascii="Century Gothic" w:eastAsia="Century Gothic" w:hAnsi="Century Gothic" w:cs="Century Gothic"/>
                <w:color w:val="4A4A4A"/>
                <w:bdr w:val="none" w:sz="0" w:space="0" w:color="auto"/>
                <w:vertAlign w:val="baseline"/>
              </w:rPr>
              <w:t>Society for Research in Child Development - 2020</w:t>
            </w:r>
          </w:p>
          <w:p>
            <w:pPr>
              <w:pStyle w:val="divdocumentulli"/>
              <w:numPr>
                <w:ilvl w:val="0"/>
                <w:numId w:val="10"/>
              </w:numPr>
              <w:spacing w:before="0" w:after="0" w:line="300" w:lineRule="atLeast"/>
              <w:ind w:left="260" w:right="0" w:hanging="250"/>
              <w:jc w:val="left"/>
              <w:rPr>
                <w:rStyle w:val="right-box"/>
                <w:rFonts w:ascii="Century Gothic" w:eastAsia="Century Gothic" w:hAnsi="Century Gothic" w:cs="Century Gothic"/>
                <w:color w:val="4A4A4A"/>
                <w:bdr w:val="none" w:sz="0" w:space="0" w:color="auto"/>
                <w:vertAlign w:val="baseline"/>
              </w:rPr>
            </w:pPr>
            <w:r>
              <w:rPr>
                <w:rStyle w:val="right-box"/>
                <w:rFonts w:ascii="Century Gothic" w:eastAsia="Century Gothic" w:hAnsi="Century Gothic" w:cs="Century Gothic"/>
                <w:color w:val="4A4A4A"/>
                <w:bdr w:val="none" w:sz="0" w:space="0" w:color="auto"/>
                <w:vertAlign w:val="baseline"/>
              </w:rPr>
              <w:t>Cognitive Development Society - 2018</w:t>
            </w:r>
          </w:p>
          <w:p>
            <w:pPr>
              <w:pStyle w:val="divdocumentulli"/>
              <w:numPr>
                <w:ilvl w:val="0"/>
                <w:numId w:val="10"/>
              </w:numPr>
              <w:spacing w:before="0" w:after="0" w:line="300" w:lineRule="atLeast"/>
              <w:ind w:left="260" w:right="0" w:hanging="250"/>
              <w:jc w:val="left"/>
              <w:rPr>
                <w:rStyle w:val="right-box"/>
                <w:rFonts w:ascii="Century Gothic" w:eastAsia="Century Gothic" w:hAnsi="Century Gothic" w:cs="Century Gothic"/>
                <w:color w:val="4A4A4A"/>
                <w:bdr w:val="none" w:sz="0" w:space="0" w:color="auto"/>
                <w:vertAlign w:val="baseline"/>
              </w:rPr>
            </w:pPr>
            <w:r>
              <w:rPr>
                <w:rStyle w:val="right-box"/>
                <w:rFonts w:ascii="Century Gothic" w:eastAsia="Century Gothic" w:hAnsi="Century Gothic" w:cs="Century Gothic"/>
                <w:color w:val="4A4A4A"/>
                <w:bdr w:val="none" w:sz="0" w:space="0" w:color="auto"/>
                <w:vertAlign w:val="baseline"/>
              </w:rPr>
              <w:t>Jean Piaget Society Conference - 2016</w:t>
            </w:r>
          </w:p>
        </w:tc>
        <w:tc>
          <w:tcPr>
            <w:tcW w:w="310" w:type="dxa"/>
            <w:tcMar>
              <w:top w:w="5" w:type="dxa"/>
              <w:left w:w="5" w:type="dxa"/>
              <w:bottom w:w="5" w:type="dxa"/>
              <w:right w:w="5" w:type="dxa"/>
            </w:tcMar>
            <w:vAlign w:val="bottom"/>
            <w:hideMark/>
          </w:tcPr>
          <w:p>
            <w:pPr>
              <w:pStyle w:val="rightboxpaddingcellParagraph"/>
              <w:pBdr>
                <w:top w:val="none" w:sz="0" w:space="0" w:color="auto"/>
                <w:left w:val="none" w:sz="0" w:space="0" w:color="auto"/>
                <w:bottom w:val="none" w:sz="0" w:space="0" w:color="auto"/>
                <w:right w:val="none" w:sz="0" w:space="0" w:color="auto"/>
              </w:pBdr>
              <w:spacing w:line="300" w:lineRule="atLeast"/>
              <w:ind w:left="0" w:right="0"/>
              <w:rPr>
                <w:rStyle w:val="rightboxpaddingcell"/>
                <w:rFonts w:ascii="Century Gothic" w:eastAsia="Century Gothic" w:hAnsi="Century Gothic" w:cs="Century Gothic"/>
                <w:color w:val="4A4A4A"/>
                <w:bdr w:val="none" w:sz="0" w:space="0" w:color="auto"/>
                <w:vertAlign w:val="baseline"/>
              </w:rPr>
            </w:pPr>
          </w:p>
        </w:tc>
      </w:tr>
    </w:tbl>
    <w:p>
      <w:pPr>
        <w:rPr>
          <w:rFonts w:ascii="Century Gothic" w:eastAsia="Century Gothic" w:hAnsi="Century Gothic" w:cs="Century Gothic"/>
          <w:color w:val="4A4A4A"/>
          <w:bdr w:val="none" w:sz="0" w:space="0" w:color="auto"/>
          <w:vertAlign w:val="baseline"/>
        </w:rPr>
      </w:pPr>
    </w:p>
    <w:sectPr>
      <w:type w:val="continuous"/>
      <w:pgSz w:w="12240" w:h="15840"/>
      <w:pgMar w:top="360" w:right="360" w:bottom="360" w:left="36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EBD3BD16-FAC4-4249-84DE-3C8AFF4005C1}"/>
    <w:embedBold r:id="rId2" w:fontKey="{D2E8147B-BADC-4848-97F8-53EC213F9C60}"/>
    <w:embedItalic r:id="rId3" w:fontKey="{E854109E-AF6E-4D8D-A72E-DC124972FEF1}"/>
    <w:embedBoldItalic r:id="rId4" w:fontKey="{A67DD85C-F187-4118-B162-8152010F96B4}"/>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00" w:lineRule="atLeast"/>
    </w:pPr>
    <w:rPr>
      <w:color w:val="4A4A4A"/>
    </w:rPr>
  </w:style>
  <w:style w:type="paragraph" w:customStyle="1" w:styleId="topsection">
    <w:name w:val="topsection"/>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ivdocumentdivparagraph">
    <w:name w:val="div_document_div_paragraph"/>
    <w:basedOn w:val="DefaultParagraphFont"/>
  </w:style>
  <w:style w:type="paragraph" w:customStyle="1" w:styleId="divname">
    <w:name w:val="div_name"/>
    <w:basedOn w:val="div"/>
    <w:pPr>
      <w:pBdr>
        <w:left w:val="none" w:sz="0" w:space="15" w:color="auto"/>
      </w:pBdr>
      <w:spacing w:line="740" w:lineRule="atLeast"/>
    </w:pPr>
    <w:rPr>
      <w:sz w:val="62"/>
      <w:szCs w:val="62"/>
    </w:rPr>
  </w:style>
  <w:style w:type="paragraph" w:customStyle="1" w:styleId="divdocumentemptydiv">
    <w:name w:val="div_document_emptydiv"/>
    <w:basedOn w:val="Normal"/>
    <w:pPr>
      <w:shd w:val="clear" w:color="auto" w:fill="0187DE"/>
      <w:spacing w:line="360" w:lineRule="atLeast"/>
    </w:pPr>
    <w:rPr>
      <w:sz w:val="36"/>
      <w:szCs w:val="36"/>
      <w:shd w:val="clear" w:color="auto" w:fill="0187DE"/>
    </w:rPr>
  </w:style>
  <w:style w:type="character" w:customStyle="1" w:styleId="nameLogo">
    <w:name w:val="nameLogo"/>
    <w:basedOn w:val="DefaultParagraphFont"/>
    <w:rPr>
      <w:b w:val="0"/>
      <w:bCs w:val="0"/>
    </w:rPr>
  </w:style>
  <w:style w:type="character" w:customStyle="1" w:styleId="nameLogotext">
    <w:name w:val="nameLogo &gt; text"/>
    <w:basedOn w:val="DefaultParagraphFont"/>
    <w:rPr>
      <w:b w:val="0"/>
      <w:bCs w:val="0"/>
    </w:rPr>
  </w:style>
  <w:style w:type="character" w:customStyle="1" w:styleId="sprtr">
    <w:name w:val="sprtr"/>
    <w:basedOn w:val="DefaultParagraphFont"/>
  </w:style>
  <w:style w:type="character" w:customStyle="1" w:styleId="span">
    <w:name w:val="span"/>
    <w:basedOn w:val="DefaultParagraphFont"/>
    <w:rPr>
      <w:sz w:val="24"/>
      <w:szCs w:val="24"/>
      <w:bdr w:val="none" w:sz="0" w:space="0" w:color="auto"/>
      <w:vertAlign w:val="baseline"/>
    </w:rPr>
  </w:style>
  <w:style w:type="paragraph" w:customStyle="1" w:styleId="emptynamelowerdiv">
    <w:name w:val="emptynamelowerdiv"/>
    <w:basedOn w:val="Normal"/>
    <w:pPr>
      <w:shd w:val="clear" w:color="auto" w:fill="0187DE"/>
      <w:spacing w:line="100" w:lineRule="atLeast"/>
    </w:pPr>
    <w:rPr>
      <w:sz w:val="10"/>
      <w:szCs w:val="10"/>
      <w:shd w:val="clear" w:color="auto" w:fill="0187DE"/>
    </w:rPr>
  </w:style>
  <w:style w:type="table" w:customStyle="1" w:styleId="divdocumentdivnameSection">
    <w:name w:val="div_document_div_nameSection"/>
    <w:basedOn w:val="TableNormal"/>
    <w:tblPr/>
  </w:style>
  <w:style w:type="paragraph" w:customStyle="1" w:styleId="divdocumentdivSECTIONCNTC">
    <w:name w:val="div_document_div_SECTION_CNTC"/>
    <w:basedOn w:val="Normal"/>
    <w:pPr>
      <w:pBdr>
        <w:top w:val="none" w:sz="0" w:space="5" w:color="auto"/>
      </w:pBdr>
    </w:pPr>
  </w:style>
  <w:style w:type="paragraph" w:customStyle="1" w:styleId="divdocumentdivparagraphParagraph">
    <w:name w:val="div_document_div_paragraph Paragraph"/>
    <w:basedOn w:val="Normal"/>
  </w:style>
  <w:style w:type="paragraph" w:customStyle="1" w:styleId="divaddress">
    <w:name w:val="div_address"/>
    <w:basedOn w:val="div"/>
    <w:pPr>
      <w:spacing w:line="300" w:lineRule="atLeast"/>
      <w:jc w:val="left"/>
    </w:pPr>
    <w:rPr>
      <w:sz w:val="24"/>
      <w:szCs w:val="24"/>
    </w:rPr>
  </w:style>
  <w:style w:type="character" w:customStyle="1" w:styleId="documenttxtBold">
    <w:name w:val="document_txtBold"/>
    <w:basedOn w:val="DefaultParagraphFont"/>
    <w:rPr>
      <w:b/>
      <w:bCs/>
    </w:rPr>
  </w:style>
  <w:style w:type="character" w:customStyle="1" w:styleId="leftboxleftpaddingcell">
    <w:name w:val="leftboxleftpaddingcell"/>
    <w:basedOn w:val="DefaultParagraphFont"/>
  </w:style>
  <w:style w:type="paragraph" w:customStyle="1" w:styleId="leftboxleftpaddingcellParagraph">
    <w:name w:val="leftboxleftpaddingcell Paragraph"/>
    <w:basedOn w:val="Normal"/>
  </w:style>
  <w:style w:type="character" w:customStyle="1" w:styleId="left-box">
    <w:name w:val="left-box"/>
    <w:basedOn w:val="DefaultParagraphFont"/>
  </w:style>
  <w:style w:type="paragraph" w:customStyle="1" w:styleId="divdocumentleft-boxsectionnth-of-type1">
    <w:name w:val="div_document_left-box_section_nth-of-type(1)"/>
    <w:basedOn w:val="Normal"/>
  </w:style>
  <w:style w:type="paragraph" w:customStyle="1" w:styleId="divheading">
    <w:name w:val="div_heading"/>
    <w:basedOn w:val="div"/>
    <w:pPr>
      <w:pBdr>
        <w:top w:val="single" w:sz="8" w:space="10" w:color="D9DDE0"/>
      </w:pBdr>
    </w:pPr>
    <w:rPr>
      <w:b/>
      <w:bCs/>
      <w:caps/>
      <w:sz w:val="36"/>
      <w:szCs w:val="36"/>
    </w:rPr>
  </w:style>
  <w:style w:type="paragraph" w:customStyle="1" w:styleId="divdocumentdivsectiontitle">
    <w:name w:val="div_document_div_sectiontitle"/>
    <w:basedOn w:val="Normal"/>
    <w:pPr>
      <w:pBdr>
        <w:top w:val="none" w:sz="0" w:space="10" w:color="auto"/>
        <w:left w:val="none" w:sz="0" w:space="0" w:color="auto"/>
        <w:bottom w:val="none" w:sz="0" w:space="10" w:color="auto"/>
        <w:right w:val="none" w:sz="0" w:space="0" w:color="auto"/>
      </w:pBdr>
      <w:spacing w:line="380" w:lineRule="atLeast"/>
    </w:pPr>
    <w:rPr>
      <w:spacing w:val="10"/>
      <w:sz w:val="24"/>
      <w:szCs w:val="24"/>
    </w:rPr>
  </w:style>
  <w:style w:type="paragraph" w:customStyle="1" w:styleId="divdocumentleft-boxsinglecolumn">
    <w:name w:val="div_document_left-box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section">
    <w:name w:val="div_document_section"/>
    <w:basedOn w:val="Normal"/>
  </w:style>
  <w:style w:type="character" w:customStyle="1" w:styleId="singlecolumnspanpaddedlinenth-child1">
    <w:name w:val="singlecolumn_span_paddedline_nth-child(1)"/>
    <w:basedOn w:val="DefaultParagraphFont"/>
  </w:style>
  <w:style w:type="paragraph" w:customStyle="1" w:styleId="paddedline">
    <w:name w:val="paddedline"/>
    <w:basedOn w:val="Normal"/>
  </w:style>
  <w:style w:type="paragraph" w:customStyle="1" w:styleId="divdocumentulli">
    <w:name w:val="div_document_ul_li"/>
    <w:basedOn w:val="Normal"/>
    <w:pPr>
      <w:pBdr>
        <w:top w:val="none" w:sz="0" w:space="0" w:color="auto"/>
        <w:left w:val="none" w:sz="0" w:space="2" w:color="auto"/>
        <w:bottom w:val="none" w:sz="0" w:space="0" w:color="auto"/>
        <w:right w:val="none" w:sz="0" w:space="0" w:color="auto"/>
      </w:pBdr>
    </w:pPr>
  </w:style>
  <w:style w:type="character" w:customStyle="1" w:styleId="em">
    <w:name w:val="em"/>
    <w:basedOn w:val="DefaultParagraphFont"/>
    <w:rPr>
      <w:sz w:val="24"/>
      <w:szCs w:val="24"/>
      <w:bdr w:val="none" w:sz="0" w:space="0" w:color="auto"/>
      <w:vertAlign w:val="baseline"/>
    </w:rPr>
  </w:style>
  <w:style w:type="character" w:customStyle="1" w:styleId="strong">
    <w:name w:val="strong"/>
    <w:basedOn w:val="DefaultParagraphFont"/>
    <w:rPr>
      <w:sz w:val="24"/>
      <w:szCs w:val="24"/>
      <w:bdr w:val="none" w:sz="0" w:space="0" w:color="auto"/>
      <w:vertAlign w:val="baseline"/>
    </w:rPr>
  </w:style>
  <w:style w:type="character" w:customStyle="1" w:styleId="leftboxrightpaddingcell">
    <w:name w:val="leftboxrightpaddingcell"/>
    <w:basedOn w:val="DefaultParagraphFont"/>
  </w:style>
  <w:style w:type="paragraph" w:customStyle="1" w:styleId="leftboxrightpaddingcellParagraph">
    <w:name w:val="leftboxrightpaddingcell Paragraph"/>
    <w:basedOn w:val="Normal"/>
  </w:style>
  <w:style w:type="character" w:customStyle="1" w:styleId="right-box">
    <w:name w:val="right-box"/>
    <w:basedOn w:val="DefaultParagraphFont"/>
  </w:style>
  <w:style w:type="paragraph" w:customStyle="1" w:styleId="divdocumentright-boxsectionnth-of-type1">
    <w:name w:val="div_document_right-box_section_nth-of-type(1)"/>
    <w:basedOn w:val="Normal"/>
  </w:style>
  <w:style w:type="paragraph" w:customStyle="1" w:styleId="documentright-boxskill">
    <w:name w:val="document_right-box_skill"/>
    <w:basedOn w:val="Normal"/>
  </w:style>
  <w:style w:type="character" w:customStyle="1" w:styleId="documentright-boxskillpaddedline">
    <w:name w:val="document_right-box_skill_paddedline"/>
    <w:basedOn w:val="DefaultParagraphFont"/>
  </w:style>
  <w:style w:type="character" w:customStyle="1" w:styleId="documentright-boxskillmiddlecell">
    <w:name w:val="document_right-box_skill_middlecell"/>
    <w:basedOn w:val="DefaultParagraphFont"/>
    <w:rPr>
      <w:vanish/>
    </w:rPr>
  </w:style>
  <w:style w:type="character" w:customStyle="1" w:styleId="rightboxpaddingcell">
    <w:name w:val="rightboxpaddingcell"/>
    <w:basedOn w:val="DefaultParagraphFont"/>
  </w:style>
  <w:style w:type="paragraph" w:customStyle="1" w:styleId="rightboxpaddingcellParagraph">
    <w:name w:val="rightboxpaddingcell Paragraph"/>
    <w:basedOn w:val="Normal"/>
  </w:style>
  <w:style w:type="table" w:customStyle="1" w:styleId="divdocumentparentContainer">
    <w:name w:val="div_document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Bernard Newton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ccc5c2a5-e39e-4847-9438-0a8de307101a</vt:lpwstr>
  </property>
  <property fmtid="{D5CDD505-2E9C-101B-9397-08002B2CF9AE}" pid="3" name="x1ye=0">
    <vt:lpwstr>IEkAAB+LCAAAAAAABAAUmsWWg1AQBT+IBW5LJLg77HANFvzrh1lHCP26b1dxgpMsQcEIzsA0CTMCwdM0i31QGiJRARYguKCO334CZXBUPCnJMc/7daLK8BcjA10RhlY3ii+bSmcx2jgkwrNymAEm/5zaIGZZ34U26SBTZBmckL6zbxnSI3WcXXlm/eEXJTV+EReOvxj1f90sO5FrzAvQOJmQejS727y1rBGWkd9p0oyV+xJ+SizHVRa2istuuR4</vt:lpwstr>
  </property>
  <property fmtid="{D5CDD505-2E9C-101B-9397-08002B2CF9AE}" pid="4" name="x1ye=1">
    <vt:lpwstr>HeATA+qsGJrAWXeRy6csp5uqlcQUgKwYGIy+w9ycFwY4HXLyG84aDDpmdfBZo1QFhr0JFaqmMghgNacb4IY3kOcC5O3Xz1aNH2I3yOWBOr+XaGuwemYx2AT0gVICFByhVMKi987bW1j9C3sUVs0tmf8Qg80Ua0tx6oNNOnlinIm5T6zEqeFn6wDg0NX92Wm8L9xDEIQUUOI5zLA/yY3KkoasCmBY7Ef0maiL73mG7NlzRa1vLwDDUy/XbyeChVu</vt:lpwstr>
  </property>
  <property fmtid="{D5CDD505-2E9C-101B-9397-08002B2CF9AE}" pid="5" name="x1ye=10">
    <vt:lpwstr>2r4AJ2pEY0wLD4ad5N91Jxe62420X6US428k97dMTdn8DxjHMFC6A+s9SdlsEAe7DDiDQC7pRodye3qZiXcAg73nYtlF97n0R5eFG8bKDrmqWgfBVE7ohPZ472sJLtO96dzmwmdqkDF7LEzjXpLOyxC7xXBDaphN0f71XHKq/RJX44NqKV2pViq3OP/NKy9OzDr8LDKhYG0WqXMAvnGQXZDQm5mUhAy0Z7mgLvYUlu9cWxa91OPmaaZLUU4zEfN</vt:lpwstr>
  </property>
  <property fmtid="{D5CDD505-2E9C-101B-9397-08002B2CF9AE}" pid="6" name="x1ye=11">
    <vt:lpwstr>v5Td8ieiItjtlk30UAR7J7jAq/Tb8od/RYyvwDAkxd2CaNg5NDUpcC6w5ShmaCDlaT99g+E0HPhGDDm29zJctHQfcPPLobwsh63hNe0GmiPqE5mQdm/XJ+PdyyOcBMkXvodPvXLblgDdip3Lp9fwURmNsGk8FhAdANBecwxHhjaYnmUw9NDVqf1rXmSe3LmZq9qjcEdi8MJoCsL9kNyQ4YAlYrkA6rLAe83FaaKQPoGqcNHjQC3/rZfwqvYykLM</vt:lpwstr>
  </property>
  <property fmtid="{D5CDD505-2E9C-101B-9397-08002B2CF9AE}" pid="7" name="x1ye=12">
    <vt:lpwstr>zsD1NBYVapkqXpivbZZyhHcPBrEOZoI3CzAOFrjWOBos/IFRyr0x8LdS0jz/lG2baypK39tWc+ZaEj+TMHvErB1x0XyqhJ9oGf1kVRX79ZYXgusiG+NvdxpZcE5fyeAKu3zj9MGYdQg/AvwByJv8nYJzZsDoD/F4mv2eU0xAXfv5IqyUs+WuOTl5M9mefJaCp3EU0tMFfbt/UxnUiCtTWQ9GjRCDHOMlt+4OlH/JLDadmgVwaa+9Dco259bNc6l</vt:lpwstr>
  </property>
  <property fmtid="{D5CDD505-2E9C-101B-9397-08002B2CF9AE}" pid="8" name="x1ye=13">
    <vt:lpwstr>lLlAQDpml7gV4lhEwTDKEXEB62Z3fYSsGEQGZa80EJbuOCrnI9d0zuU3rehQPMKzYPjgX0fgp8ftL5RMOfGj5CgeOrJQNAC52wafwh9CdiDhp4wpE9TS+kRd4W9XvMeuJKtFtFnLwEkKHSVf9UYKJG+3MCnNPgPx0YEcT+ZfTiN2FnYMlLKroByO/9JvXFyveQPLVHSi+opEMkcyhxogTHN2J4KsSM772WU9okBptfbRpBy6JvixkgpdFqsfUKs</vt:lpwstr>
  </property>
  <property fmtid="{D5CDD505-2E9C-101B-9397-08002B2CF9AE}" pid="9" name="x1ye=14">
    <vt:lpwstr>QV72rpQeph+mlXzrET/KAxLL4ILvQDc73hFcpBKyUHQz+FZ9WV1SQ/Vx7oONai2pC/zaiKCf0kj0Ae0qWLWEz5MwYLs7YNMhM7GdOUDazrVVbfeIX5YfUdjWs5hPJ409tE+9VOqvfjYoAYJx3LAio7ynhLrJID1vxbQ7NkrkZtwrQjh8L/FaLgFpjX0kcd1vB0m7qleYMib0tvLbBhcks3ml/6dK3iWjXVPWwe8UrLauyP1Rn1FWJKfq/xmPT7i</vt:lpwstr>
  </property>
  <property fmtid="{D5CDD505-2E9C-101B-9397-08002B2CF9AE}" pid="10" name="x1ye=15">
    <vt:lpwstr>onjwgUEYPzSMPFC4ZRl8JgJCL7LT4d0fiodt2I6HVtAcfSb4RK33MecUA34+DAbcsjDBE0JYI3LAaIgdqSME4gIrRfp9oJg0BGEJi+/qMiKGIbJT7M+FVoqaOWAcx8368jGEp/BhpsIdknL9vzA3QKNSRokVZzufnOKCzdGx9IDV2ByRjk4TLncAFYZW4S2yb0o2L0Q4N6K6xU7JLMJFPamgggSLnHoSsz6QS9P5RByjmq3RbPRS8rEeXl8XP3i</vt:lpwstr>
  </property>
  <property fmtid="{D5CDD505-2E9C-101B-9397-08002B2CF9AE}" pid="11" name="x1ye=16">
    <vt:lpwstr>jnDvtO5o0rRzVvP9htjNrbb9WLlC5LJW5RQkTftkZ03+Md6owwneI/GTOwTb/ZklzopW6EzYXc9QIhJsGqoEoiM4Uj+UPgDr/atZKphvSrjwJ8W26353ye9YgzQXMqDcuVtIoHVDy44pu06LKTLutDX7IC9/YiIgLtf6lVRoyVYRZ+hgEjeP3HjuN57oVUtI73FpaAt0Oqg2fGCU/GvxRT9hd7LjoUu+9TAZCy0X2v1a2dN8mx6+1iASdUpfK5f</vt:lpwstr>
  </property>
  <property fmtid="{D5CDD505-2E9C-101B-9397-08002B2CF9AE}" pid="12" name="x1ye=17">
    <vt:lpwstr>RCpDSP2P0643EhvzNOGVE29S7ahi2v39K6+nc50tWep91v2Wt+Q9/76IvrM2PYS5+mUleRTSi3YKe+nn6pPsQ9HqIHG4g0RgdRlNrTtk5yXobMbVRtrZwmUMpT9NcJV0X8NMHo3kyj+krVoWHlzPEWw07vKW8md68hlEAjzW+NTVKVXZOwnBexzDcLEKhlLcMZaeUZCtdTEl9hxgCOudq31hNSCCAjY7ip646iIWG1fUhW+8nXP1bQjae96g+Wv</vt:lpwstr>
  </property>
  <property fmtid="{D5CDD505-2E9C-101B-9397-08002B2CF9AE}" pid="13" name="x1ye=18">
    <vt:lpwstr>ShYTxlCzZwxYWjKTqKMF57gVYoKMSS6HN+2+9S9++8DcS9pludWW6DQ2RZprHqeI9HXr8fjqQu70Z6883LxwiIm1ISNnekqPWcqKrlk5pTKa9kfLkag3YMiOB2Dn1B3XBqR4lp1uncNkeJW+iJ5UqFmLck2Oj1xJqlbdZGBdIu37A3vUmaIth01WYBZ3fMxhsrYEFZTTy9uNbLnqnqAUKvV4r4Jla12qg+lfzZoG8rEa5bS+PTFXQ4GX4Xnliok</vt:lpwstr>
  </property>
  <property fmtid="{D5CDD505-2E9C-101B-9397-08002B2CF9AE}" pid="14" name="x1ye=19">
    <vt:lpwstr>vE2rregQz+nfXRL7OMrsVaOzSqLUVX4pmNN9N2Lcdm0XkgfRd0zo5DgI4giXrwMIt2Sn7zyt6FeHlkIKq0jCtPsl779ATEEKwP6DiklmzeXJ34tNbxOzAlBuC9vqU1JrFHPK5ao/BhHlyZt6zx+dtD019LFht5VqlDaYakF5JIahcOdQoefeGHiscr0JfBJzsxkizQg6tewLAtd0m7xa7efKk3ClkLDTPJzyR62cvp61dBinM0TE5O3wACMAV3Z</vt:lpwstr>
  </property>
  <property fmtid="{D5CDD505-2E9C-101B-9397-08002B2CF9AE}" pid="15" name="x1ye=2">
    <vt:lpwstr>H8kv0OXEQ2I0tgU9243RW/52Qv56yQtHFTWxRJq1cOZ/l3dn2xToxfJXOpPwblQW+Xa6CyajWKB/th8P25xyEoGhRwCYwkyO/hVppvWaYMwGAoYrqtve7m0tmxG8nYOYDUfhZJzGooX+eubHyCPYvnH+olFqBNUrDxY3J74ipnO98X69YSl4CU2gOB5vqSxdpYytXzQJuogVG4zNITnub+BvPiJgrhQXNXcLi8ffZv94mnUvkccCNH6G5oFlyUt</vt:lpwstr>
  </property>
  <property fmtid="{D5CDD505-2E9C-101B-9397-08002B2CF9AE}" pid="16" name="x1ye=20">
    <vt:lpwstr>EQHXS23Ntv2uWoC0Q606ugAsILCsynWXOpWCXCNQLhZyp/ZLenm0Ifp0W43xfK5tBy+P48uDzR8eup3UvT6wxGxJNBcb6i85u5HURxGojEGqsBNEHLFlCWoKjndXFQoTCxOYfsZrHecC0BtyH40zCMHQybt+Jm3GAOkXSqlj6LrOloUvr1qWzhJ7K6CNNM/FRdzfIiAEMEcqWaxZz+aUfrwkirrpTDC1QMXrD7xM44TDDnf0K4bZSApmqUKqPUT</vt:lpwstr>
  </property>
  <property fmtid="{D5CDD505-2E9C-101B-9397-08002B2CF9AE}" pid="17" name="x1ye=21">
    <vt:lpwstr>OZ1FawPPECTPoQx98dV/qL2WiqET6ta7Vbj/zhf83M4I9IQoffhcBjU/zEw+b6rX5N+m5i43vVbNhn32sKWZH5v2qZnIx+AIR9VcKc7UxTLC9Nm7Y7C8+c/M2CNW1YlfTz43yf0Mq3cMdKlN+nCt6nT6Py7tvEp/GWvPfRjpUoSShpWS0U9tvUVCLCfpbWAZHorpoOsJWI4pgvMtIR/pmcd7sGb6+KpOZaojFdZeV/fhDZPpKLcBtJfX9dw2FcH</vt:lpwstr>
  </property>
  <property fmtid="{D5CDD505-2E9C-101B-9397-08002B2CF9AE}" pid="18" name="x1ye=22">
    <vt:lpwstr>GjPNMY7wWva5Gu+0fDl/VrZ7QMDUx0OSJmC69nmEkp1/bjGLJFSheKEHA/B8zxObyfvlJH6PWDOo++3rfSYPHjtnpIl8FNrxTFQwlA5gsVDdMDkA77oOSHyLYPl83b+pvZb6bS4TVUXQJvbQRQQjBprEFdbFOrmZTRoGZxbbBYbZsOdFBELll+sDG7fRBbNh+X1eCXGmm4yUkKLstwdgWv6Bqpr/WPgeE3rlIUr0MCuOJq5An39doO+VZgYOpiO</vt:lpwstr>
  </property>
  <property fmtid="{D5CDD505-2E9C-101B-9397-08002B2CF9AE}" pid="19" name="x1ye=23">
    <vt:lpwstr>oVXxn8DcoWcshW/oIxOxCNnuuroB0iOEgsm2Uz53NJuTb6nvFKcPw8PSpk4K+OWX5G/p+isnsJFiVJyLNZmgLvGsG6eDTdyHVMMT0HMRK6qTAlUp6E7QXqW1bbX7LvhgXbHp2qSwIrsGb5dMjhEZhEdUFd99VcHnu1cbLOLKnk/JasaJhKUtFSDoEWyzTn3uRZ7u+eXHVaid6kbZt5sxgMActtzG5lYAsW3QKC3T2ak/+FapxyyQd/Flzm75saG</vt:lpwstr>
  </property>
  <property fmtid="{D5CDD505-2E9C-101B-9397-08002B2CF9AE}" pid="20" name="x1ye=24">
    <vt:lpwstr>XVmIcPvW38t8Xe4bv83wtRcwcXRGjly0yfUUU3GeUcqzpPKEAvcyNtLa37kZUgPOKFS/m0tJxr/1b0ScIfEc7hmd1X2Gg7Nzl+OyhJqWAu6gvQ0iHuP6ay6Aqz/LYH0w4gPnzMjnd9QukbZs1nXSupk/TmgCTJBMXlF7zMXMbqgyI/uEENQ4DQ1z3Qk1yXC92OCrfIr4j+udMJ+vUXeNcKj34WD31l5SZyZTTi6LKv5cRAGiGfFqzzschEPYiHh</vt:lpwstr>
  </property>
  <property fmtid="{D5CDD505-2E9C-101B-9397-08002B2CF9AE}" pid="21" name="x1ye=25">
    <vt:lpwstr>eLYMKFtEPmId+ydLBMnJq4ACNEA3WO6kvm6Rw+Lht8GwP7aXUbu8gseLSPyGwGoetUK3vvbqZvCqOzLeddAlTGG7L9l/wZ9gCGBRiWZZ9FWHO7F4nakA6vOn18HVjpdjMunlP1KSppYda4XMmZARR0ed1FSD9Of0FIIoYmxyUeSKx3XoxZs2pNU9KUTydn1R/crc4fI7T3G5uznBLpS/5ox1CkjrhNQXPtDyIsvoEq+Hf/OLT2k15QtN/uYllhY</vt:lpwstr>
  </property>
  <property fmtid="{D5CDD505-2E9C-101B-9397-08002B2CF9AE}" pid="22" name="x1ye=26">
    <vt:lpwstr>J+KCw2Su/CGekyp5wqBuLD4UwPMC9W5IpSYwTCEDZzuA35/e2ZsmWgEt+CCaAo3QiJLFO2sErFHqkpKub7FIBaPYn6HtLM0JyVfe/IrrQxGJbrmTJO5rm2MIwVmx9qFXixouFTDR4sQUGot7KXga06p9Up3aKktp/yFMVCrV1Desrd/ltZBwKBCarqkoyoavvEzzNkZTRBnEFRLqQnyGDgG7OfTmIsE4WO0mr2RetwDeFvd0Zhp8P7xYV1etwh0</vt:lpwstr>
  </property>
  <property fmtid="{D5CDD505-2E9C-101B-9397-08002B2CF9AE}" pid="23" name="x1ye=27">
    <vt:lpwstr>ZAgzjKQKTsNoh1MH3Qc1HE34Eg3CMrGRP0CFwQOtolVKFmi5dy5s4/BC/XJE1f6jWc60tt2F9ploolKr2M5Gu+m5L/i8XilA/lq/P0yZLx+IW/RrPjDpkjwNZcBm7j6Rx6YG3BRN7bfk6exGez7dmzSI8A1JWw9ZCbTfUu8p+nysxhQgJNFsbV9tQ92GSt7xN/YvPD0QDQR9Dqa6T17q4mJVf4q30pC3rgxvJyFPz+2SNh+ZhQxL90YWz7luQlO</vt:lpwstr>
  </property>
  <property fmtid="{D5CDD505-2E9C-101B-9397-08002B2CF9AE}" pid="24" name="x1ye=28">
    <vt:lpwstr>ojjs3oK9hjMr5Ia9ZRlMgSj1/W6XtjQCgJe1hOXX9t08qPiWsvxIYhajJuJwhaEu4vKZVHjxqCuM5eRnbSiLwLdyB42gOGVFc6ZXmhgjmjeXFKmpZMErvy2zLgZ1l2PqSxzcZzjRuYXJNG8PbjHHj8L6qTe2zR3/Se82QDskzMm4MB1+sCVxQ5xfJomRsFKrOKBNEEMV6DOn3+PdDFC/Hwur3GUGVDwuyjqqXNn0H6dEqm98Yuxizpo3d4i9B58</vt:lpwstr>
  </property>
  <property fmtid="{D5CDD505-2E9C-101B-9397-08002B2CF9AE}" pid="25" name="x1ye=29">
    <vt:lpwstr>CSfSchbp+aSEHfpowFyGn8YE83HHOPhZ0TgRL7er6t/X7Ywj4ddmE8TrDWD8kEoqXKD/B54udW/q43fehGiSEih76vF3gl6ma3XoK5DmfiafpAqNqYYplnAMszRn4uQKxtmU2oCjFUvgfjksevfvIzZp10cnfis+RpGLddPlEhoq0J8jcGzNAHpZfrh1TY9mrgmq55Efg38slHqMHsTiytl4x/88yH8G0i334Ul08ufadZdtYyEIcmK5nJ3Ug9r</vt:lpwstr>
  </property>
  <property fmtid="{D5CDD505-2E9C-101B-9397-08002B2CF9AE}" pid="26" name="x1ye=3">
    <vt:lpwstr>L1/092P4uSb5fGJyF47yxS4x3Ym3bm0DBYlpue3b+SvtPUjSGWf7MxBDgyLGT3YdhYxEMQ+IRc26VlpGfbgIWhwmfU9QKzIpePJXblpiiy2pR7xZnxL4L2fYTRxretsTo0bNaQmU4rVQM5W0Lc9x5pF48MFL9hiQwmg5t5E5IXDe9jTJL2Dk/QT8XZur5TRlJwDiZlLLyuFOa30UXmXpTBJ2ARQaQs7xXSyR37FpM6zCc8m1guKDMMYcSXlHG7h</vt:lpwstr>
  </property>
  <property fmtid="{D5CDD505-2E9C-101B-9397-08002B2CF9AE}" pid="27" name="x1ye=30">
    <vt:lpwstr>ZoKuSPcChwkvFcfQBm3hyd6nX3RPiImq8wwhgcVWOwhquco42DgNVh/wFbYRRtNCm9o2GzjAdMvGBz5wH5Nytcc7KXcxbEQ0uaKUkPBwqU8fhOoHma9phGEjxUaYHEWPWcDjerniLzkgGHNFhyKwzKH6Uk7i3b7iD5povJqhkpQCDrc10wTkGEboY/0hYGp1M0RK9iHxoU7qSOqMhnKKK8J4W9rNyEJSH74T0WNzEKcQSdOhHUgkh5jPgQj2+H1</vt:lpwstr>
  </property>
  <property fmtid="{D5CDD505-2E9C-101B-9397-08002B2CF9AE}" pid="28" name="x1ye=31">
    <vt:lpwstr>xsO8YAub4fry3K2CixHJQPhYfEIw1XbCrPIROZsh25sSA9ssvlQsk1iafp05Pzox0I1VoLw20ashiBPII0jWs/KgCtOwh7A3QY6HnK/HNDeNKvUkKLEkn6uKvDRT1xsbkKrl4owA6g/I4wyocqnBCUUEB1+000gqBxhnZ1iIG0+TfBo+rIyjuOtT3Rahe8ZTMe/YPaRul1O6WdcLZ32R9mOJApldtbGZefSCHPSaBBsrR3kjKC2rolL9hyi4uTX</vt:lpwstr>
  </property>
  <property fmtid="{D5CDD505-2E9C-101B-9397-08002B2CF9AE}" pid="29" name="x1ye=32">
    <vt:lpwstr>jvudfsa85MgvbxT+We+WX6x+7yIwmuzeNdStX2gmKE/fZm2lj90M70I9rEmNoKFjYhmJpN7jFSjTJtjxZc2Af29K4sq4U9kiyG4eULcSX9Lv6OdcYe6uG/nEMuHiyH4i476LV9FciAfer7ValTqtUiMRh3iw9u6rbvTheegrHTpAz9t2SLla6wfvL8xzQIwEqy3cDDRwgMC9AqF+H9aN36HX74N+9LAECW01gOTQLRT4oanNfgjzfMdYGqeZFK/</vt:lpwstr>
  </property>
  <property fmtid="{D5CDD505-2E9C-101B-9397-08002B2CF9AE}" pid="30" name="x1ye=33">
    <vt:lpwstr>qYeLrt9jsqG1JLWUh4Qfj4uab/RNTx/ta6fbu0dXlrrND73d3CMR2WpicXYEQBk3qk2o7GIubkMgI8i/tdLxybeWcOVASR07Ea6iYLZDuH4KFGpo3DFezswvhhgbkkFtmhh8qTPWKZVz99wUfzUw06tHWJgv1XNlf6WcMdgF8QGwrzv14Z/9uljyiJ+/0Z9PEnmsgSgJxZ/j8UHLrGa7caN7yaBwk4A8An3D6RdrAPivX8ww7QmzXnCvNWh/5V/</vt:lpwstr>
  </property>
  <property fmtid="{D5CDD505-2E9C-101B-9397-08002B2CF9AE}" pid="31" name="x1ye=34">
    <vt:lpwstr>6sTu6tOdiCIxc5XyvAzPbiIfP8/ulPkC+IPJP8b/zqcFRCGNMN5adx2QxzD4LAv+iDNd9vGvReSdB7RIxpF3DlskVYzU3rhQyi1Iaiwcs57/nMtyNPpezeWJsW6kGeBAmX0q5FzNiPzX6RzSXP5oZtcwy4UW/GjQQR+EgOlzyU2BfP7HKKabr28KtHc0wI7e8OpoqNwuajwI2Mx6/Eh8My+638/ARnvye2dcWyD3eTU+CL+X8QDHNrhxtRc9Lrg</vt:lpwstr>
  </property>
  <property fmtid="{D5CDD505-2E9C-101B-9397-08002B2CF9AE}" pid="32" name="x1ye=35">
    <vt:lpwstr>BH7Njbc/pEJZzoNqm4NCakUgQ8pRaglE3KjcitX2udQ7osjF+FfigwNgCjeeCZ+1mjDCMI7jTmvEDfB1/UCsEh4kCPWm7gdflv5Wilw9/zeK0wQ6VY5eCVGV/ouZ7kow1FlkygOIvRHng7CERNeAEsMBQqgy76iBPPpc7ZpT0z74czAaWZl7p+20WIkrOeeHH2H4sDwKgKF3gDKWhvYKvw8O0jYlJWYCrC0ocnHIbw6Sh+nlnvU2bIhSvqCB1qX</vt:lpwstr>
  </property>
  <property fmtid="{D5CDD505-2E9C-101B-9397-08002B2CF9AE}" pid="33" name="x1ye=36">
    <vt:lpwstr>QmQM+xVPT4fn21jyEz3MuCnzFQ4mb6P12a10mfHYyEdLKl1SCGtKserI5bzSnt+kR7uHSGII48bxoz6ykix70GgoQK/hJLzRpYnY3gzg3FfMVIIIEHnDR4Ko8hweEvjy1Xe92daMJNCWq2HcIAOqj8MYCXBm3s0OGtlPBjL8UGoelqspI5BlVRdEJ1GO5aWX1utdpo6JuSg0Af0hddRXViyH4Ux6uzGmucVJbKJkxvXqgTskhTtjBK4s++ZcB3i</vt:lpwstr>
  </property>
  <property fmtid="{D5CDD505-2E9C-101B-9397-08002B2CF9AE}" pid="34" name="x1ye=37">
    <vt:lpwstr>X5cU+sVSa42PV3I1j8Mqn4oM+BXjm9pAfxe7pCS5mMbfBSkvbyRaaYPQveHGLOIpuqfhylN4UKv/bWDGt/MqoThjmTMPduN8HhHGGN8nUobtAXTj5fc2tpO8L0EGx+d76+v4GWONoBNRzalfTkl5iVAkxHUsZNu0B1D268huAHZw846RyCw46XD+uyn/cxyoiEpWP9Vd+d+B7qJ07EoeKruY0yWLGYaLpv3cwbwi9LIoasEW7io7TitaI7yRvM7</vt:lpwstr>
  </property>
  <property fmtid="{D5CDD505-2E9C-101B-9397-08002B2CF9AE}" pid="35" name="x1ye=38">
    <vt:lpwstr>M4fmI3RedDFFTiIQCDx+F7eVovHHu8LMNK8G7g5Zhw/elXgBKsu1LASGuGERzyZJR0A3gQs9jSKL+drj9Z8vPq+IS0YYAx1fvZQV1VTaY1ffiBh3YAJQv+xfgQUlTIxSMOaNuM8L2G9B2e4rfepBx7U5BNB79gOn0KjSCQO1TQ/x4aSP4aKHM34TTx4WBM7s24Qcy+HW7l3ujS3jiO/MvGCo99C97DIcO9GaajjB2wO8dBVczSo9xmZRz3O+YXo</vt:lpwstr>
  </property>
  <property fmtid="{D5CDD505-2E9C-101B-9397-08002B2CF9AE}" pid="36" name="x1ye=39">
    <vt:lpwstr>4vutvoN3GOGeackSIrhrhrPNG5XUPVqM2TnXslI41LIpZiVIdpg9kDhSMqcKChv/M7plEIsxsITpLACcRvKOejA0/FJKmYAUp/xY6pAZxRhCnLOsR1sszunj0tRfnPUOpukSZajTpbq2GMh57bu7VUDNiA8N+Y6VuKrUM13XdZf87c7/LrxUBRJ7CbpSjpLunHuLX+FdhcRqbhKbw/zUbALAH33+BvixHB20SecU0H1F4gpzGrUvO3Ltm+qu8ey</vt:lpwstr>
  </property>
  <property fmtid="{D5CDD505-2E9C-101B-9397-08002B2CF9AE}" pid="37" name="x1ye=4">
    <vt:lpwstr>xKp1ddi2NPsU18pkZRFkvvBzpQnCke1pvQu3zTF2rq2nDAk41TeHPCbYnrGWahz6pdBVHfLDMUDZWmHd1YQbDRwEAEJuh9c9+wQAq0qUjo7IXjPbOz2UE4xFbpCbf3zmjV5p4Rbzx3oEPsknamPrC5Z7YJqIr5uOAV5ZCVLWu/idipyXaFAFEJfVc792BGfs4Y9SGL8dBx23/JGQQEwpc4fEdQNjTa3hcOMkNmbVTiLIRw+X9TNi6mVb+NTqGgt</vt:lpwstr>
  </property>
  <property fmtid="{D5CDD505-2E9C-101B-9397-08002B2CF9AE}" pid="38" name="x1ye=40">
    <vt:lpwstr>o68vkacqzIyHic2ar92+OLxSHTKh0597UEkisjElk8Vk/rJNYQLuFiGfYwwhc1rtnkGA3lhFipbw7P49LxZ/y56vaT1oWfzjbrkGBDIx+LqeqzWHxg0Uyxruf5p4Ghog9Hll36bk148GpWxflRgXkXxq6mMi9gl9OrfdSGYMxh35KPvF1pogVlVIDr/V21egSipJXJf0vvVwFQW/sHA2jddNK+P8qK6ZCVfIwIwue1eGjF/+7NnWc8vCh4LLbWV</vt:lpwstr>
  </property>
  <property fmtid="{D5CDD505-2E9C-101B-9397-08002B2CF9AE}" pid="39" name="x1ye=41">
    <vt:lpwstr>XukmpLOiclhyFby+42JkWh0vYllf0Qqx90WsGTKJ2UV1tf7Wnda7MuGf+WtZafjTh0cdyVin82XYdPsiS3OADkMSg1kwi06t06OPzgEzLwn8NBVHC6tmf4gCxtvFdw92xqluRQyXaj4euQivLGpE0+6cnj+I6zDs2h+se74jkAU94iTQrb2Ix1xt6aitPL9UmXNqH/GxgjlnP0guiIyZ2YWJertoRP8r1icP4A0Cb6dvwnRikpJ7qx/cBh35lNH</vt:lpwstr>
  </property>
  <property fmtid="{D5CDD505-2E9C-101B-9397-08002B2CF9AE}" pid="40" name="x1ye=42">
    <vt:lpwstr>CgVbZCxrnsl83AM0j2CDYn19wEhNwhSHqDU83FjN43HwnL+Q66BIHEyTRMV+ok/sHUtkKncK7kjo7AfAYUTQ5BPQmnk1MKRvKaylVHYqFJIfFG+1rX10l4Qhdthb7YCl2Gc9I6tT3Eue02y5LsRp/w5YNtJcYtvsyCr0rtdjdf6aNVxWOr66ltL77a9eFxllYAWZxcNUmsFWO8p4goh0NAtiQ7itx5nYffnm94CqeO0NVdWF8BXp/a9mxnGezfC</vt:lpwstr>
  </property>
  <property fmtid="{D5CDD505-2E9C-101B-9397-08002B2CF9AE}" pid="41" name="x1ye=43">
    <vt:lpwstr>0JTr0Lxsb0eD5VLzZJUisHoIWT7RtFclu9GR0Y01BtV7fdF6N+My4wkuIb+E2tCulHEcs2GniDKLPcld8Rj3dvcnDms9eeIzlcQs0Q3I4PsHivrg2Dosz8zkywPor5EWSfB1yvLmcDmosKSsrgFpRIqrKYeBrED9yXVHDF+rZh1U34BeiCRdEZt2VVa6TvAdAsbOLxamItL/hoxYxdKLI1k9Z4GMNCNwfDevod+W91zU6Ltd3KLMqFNT2Ni36oX</vt:lpwstr>
  </property>
  <property fmtid="{D5CDD505-2E9C-101B-9397-08002B2CF9AE}" pid="42" name="x1ye=44">
    <vt:lpwstr>WNx8hpz4lF826WzdBSFSaF4LxJj4vnCNTtp6qReHVCd1o0zbpJm80zAkSeAzp7YKOms6xT846EupUY4S72g/ELlfNqw13VgWlKn6vfmuPpMU0/lh3tUswxTkLdOV+IvhxTu1gDJOnz3X68PvG0A5GPOv3XF1nia8rJsTZO08fmCZYyCO8svVYKXg7zb9Zi/5kROurY+IZNXPng9ff46V3Zc+KRfjLu6rR3/+DO3kww/ryF/HT9nscEQecmVTlKc</vt:lpwstr>
  </property>
  <property fmtid="{D5CDD505-2E9C-101B-9397-08002B2CF9AE}" pid="43" name="x1ye=45">
    <vt:lpwstr>rCxIoR3WYvCaVmNmbUPXtZJDSdgWZucaj5V5GMPm8CGeW8Xzt1CdnjFwETGjti6UHvQV6o9nRL4L4tLRvmCStd+p4fvxfNAfNPmvVnS6bc38c34mCu9t6c23XLcU6bCoK0OwVbAAY/0vrGBGTyGwo4DaVgUStPJMmcxCgXZmw8AjrIAuL6KebAJo27YdZWmjCOctYstSUgPLLgHV5N6xhIBzzkQgbdeQPDCX8h1RDCC11APqtFoQATr6BRDL10r</vt:lpwstr>
  </property>
  <property fmtid="{D5CDD505-2E9C-101B-9397-08002B2CF9AE}" pid="44" name="x1ye=46">
    <vt:lpwstr>vHHx8m+959D5qNJPPrmyn0lD2HYAJaHHU+yQdSIcJVLDhufb1kjMAuntUOOOiQwkmw2dOfMls9BfO/akl/E5sWtDqsSbyRhDurfKb0a/Pi4pOmaN+z1jnCL5TQseb+eN/VlA3rnplj4TUioDte+dduRR5zThe9UJnnsj2lLWQLqK6j8/KyoENA0h5JnWBAlvT6PnH4LZuR6UU3wm8m+9DQvvI0q81bpDQBcooLcIm694XSc7zSBm2mDSLVwwo+0</vt:lpwstr>
  </property>
  <property fmtid="{D5CDD505-2E9C-101B-9397-08002B2CF9AE}" pid="45" name="x1ye=47">
    <vt:lpwstr>1ae16uJ/dLmOxrXui+GHb6YVYAArCk7YQTePNS4RiElZo2ewm1Jk5VYgAjArKp0ISLmtQkD5bLSNDVjKWPeo/SaqSbLivx6liK9rlcmFbF26nTXWQI9tgg1hCZvt1Bm5revWr+bW/cyR4y6v2OcOPniUT8AEcBR7r1qclLrDhBdx5fFAmd2iD1aIVT5G5OFcOcPArFuY9vaXXfgyhNNQV1fJINJaG5HP7w1vkDjj6VFW/6NXKvwzXdJMiTXQeB7</vt:lpwstr>
  </property>
  <property fmtid="{D5CDD505-2E9C-101B-9397-08002B2CF9AE}" pid="46" name="x1ye=48">
    <vt:lpwstr>gqiMH0VGyf9/slxSzoa/wcHpltpX8Wqet+jFpPwtkqzHp2GgTGEt2f15GoiLj2tRxao0BDb4rewPDQrnI9wCT4dcB6q/rB+V7Yqql5EwGtf+WbCj0HGFYlUb6O8awdvM1wAoLy59aKy9xBkolDFw8QazBcERgrBXh5++mnPz/ggk6rb0sfoukkEXLqwp5eElwX7NUd8UOp+7NYWf5Uw05ZufBwveiq7vKBjXdkeBlc5dhJXnqNAm+A7k5YBv1zd</vt:lpwstr>
  </property>
  <property fmtid="{D5CDD505-2E9C-101B-9397-08002B2CF9AE}" pid="47" name="x1ye=49">
    <vt:lpwstr>YUzFJdmv9bl+Gn9SV9O8c0s+xKV2/ZqqHZTyNHPEXHXm798yXi1JOv2Usc1/weN8Mbltlx26FAoGzNKFfvSv988mqumIw7NP3nlQbkYtcgdV5NUSPZuHo++aKhToQ1arbh13Rql+fnTeBd96u9mL3psTxNj5pbR7tBK93318ul+L9dWH+pQDpxgaazLrue2P6XamymeutvD1zYG4qoCu9j5Y++3+Jjyc1cP+xL2tU+aZgo1K4o3VExRHZ9wyI1Z</vt:lpwstr>
  </property>
  <property fmtid="{D5CDD505-2E9C-101B-9397-08002B2CF9AE}" pid="48" name="x1ye=5">
    <vt:lpwstr>j4oOuVIuUApjQM6CikQL0JG8Hwag+w9OkyhRmrF08pU4VUue41A8XsdPjPhVS0Je/ND8Og4ZvQIL+A6J8qM4Aw4lBfZAYoOLTst7r7JkCWnwgNDuiHsk/BwbazGnUtIFqQdZFp5t54taF8Sd54qkjRHnBWU4RMU7HyWNnfk0WdJi15YIeTkCVcX3XnurPFGVn7VoVLUTq13usMDkNmR5hCCBpdB+yPjCiIdVW8PkWWJpyRBoEtbsOVgbqyzXO7w</vt:lpwstr>
  </property>
  <property fmtid="{D5CDD505-2E9C-101B-9397-08002B2CF9AE}" pid="49" name="x1ye=50">
    <vt:lpwstr>9i0WWTfWeMX0anjDA5S+jk3v4J6UMF+qPEhKMCP8vjuxh89OGLGr/dTFNg7aXaJcOBGvbiumlXM/m8mcduhFDQzopdXYujqj8CGCXnuNs6t+02ytz4XQtHCy5EQT/gmYpm8WO4xXpYNSyBEoL0z/reHuPI8vyZYxb9DMYa8xihgPcWegrbhjK6JV8Uw7N003XfB7tsIWbZf4vaiTyi+lId+YF4M/5SW4atDQBwrW7RKpRkHrpJlbvw6SrC6KE5K</vt:lpwstr>
  </property>
  <property fmtid="{D5CDD505-2E9C-101B-9397-08002B2CF9AE}" pid="50" name="x1ye=51">
    <vt:lpwstr>5I5iY3i7hxmlnIL9dNYYJC1UCqyfKe77/4fq3+0z08nk1vmqmc8Vwm5S0jLMw8h6EqoH8HN8mHEz8kDx0eU9gRamMUbzKkKpN8iqpGKcQInNEBAkZ1k4iHQNhTljmy38BU93VQaD04f2dPDQB9WEGGcw0AQIpbC88WaVukYpbOkeEDemTrKVUqp1GGwx+B3snqSYI/wwDMmv+pfeYGgKXyqghV4jSIUf8HoBtwoNrbj/NkgcCxQezKxxKr7m8G9</vt:lpwstr>
  </property>
  <property fmtid="{D5CDD505-2E9C-101B-9397-08002B2CF9AE}" pid="51" name="x1ye=52">
    <vt:lpwstr>BupxJ3jz3Ib5NMWNvRT4k08iS1ObhQ78mamOdOecSIPluSaP23lUyHQQqxHTXcrf+qk9NW72I4dqCahf7qxJzkvZS44rEAfMk75SRiaIag72KCNLnDy1Jh9fvCOnSi8czrA/+/GLWjvByiV2JSirZu8xpoLdck/3TNC5WNUra6jFoY8+6IWsT7C+DTm6kaH4/WS2MUPfqxMM5itVcHaevnm+2jO987WaDfg1d+oL7y2diqySOt/xjcL1gL4Lt5z</vt:lpwstr>
  </property>
  <property fmtid="{D5CDD505-2E9C-101B-9397-08002B2CF9AE}" pid="52" name="x1ye=53">
    <vt:lpwstr>WDIkcoRVfkioi+Km8u8WuxuQK11JrzW0zCnp3+9B7T4h++M/1zYZ6zbpQTV3FjGia69rd75MML4zGUkvMFL/cIN11m01LlIQfJOU4TPq5Kz3GbXgq6k+D80DPfJ4lKEdWfKswqq3bXLg0VU48IwlVjtChAgUT592aVz+C66j90Dv4zfeE1aeGPyRPFi+D8VwJ3dB+N/0dhddNysnWUh2sct1zQ03PKM0rkJabta0qDHgQlcwtjkaibyXwd3Mimw</vt:lpwstr>
  </property>
  <property fmtid="{D5CDD505-2E9C-101B-9397-08002B2CF9AE}" pid="53" name="x1ye=54">
    <vt:lpwstr>CRDIZE4pU/UwdX+6J19pNP7qSGAFZ7zwmqN1HUk9K0mIFh8BAXc5XToe0rsu4cATy9UfnQY8+9lGiaIip8fvxgu/Q9gvx8vip6aL+BKbONSni7LotrkNQHF2Q23FEBBbvJR3EEn6pKnWcySwArkTSyYGfWW8URvF1s1PAP+1hgOyecqLUWaUv2OHTQfVCMLXL05XyUohZVgPqcn+Rh0s64r4x/cXxZ07AIsdxKys6SnYn2o3XTfzqUf07A9+9rz</vt:lpwstr>
  </property>
  <property fmtid="{D5CDD505-2E9C-101B-9397-08002B2CF9AE}" pid="54" name="x1ye=55">
    <vt:lpwstr>mXG3rWK+gXfOTfanbLKhllqmEiSluzHq3XD0TIFb09DOohMa/g1kJo/16np9CrmaVNeqVZoKa+tAXaxZjr6cM4eFNf83kmqLIPyK+NnIcSrOUMy8ustMZCBNIQ+MuZXgB9epA/dUKb8NQbYWFtlutrNhk54Ql6wmvCEKRPQYTzExr3PQBDWUFFF82nXKWeo5AIlqMh/gSfj20trNI71vo7MF6cWFAsw8cixQRrGMdNy5oUGHrgoSATYuMGG2yyn</vt:lpwstr>
  </property>
  <property fmtid="{D5CDD505-2E9C-101B-9397-08002B2CF9AE}" pid="55" name="x1ye=56">
    <vt:lpwstr>dgOgEdpvMr9ujzzmBARAJ+f/MJ6TAnXWCR4CP62fS2729S5H5lVMp4hZIGqm69DbGkTxrgmSTxfqt6xrp9f5XXAHW+lY2XhP/102RGxC6S69uX2tdLA9oLkynYPR3SBCFHk2/D54Cfx+7iCaOiMCCndsH6QrRn/qiyz92sOu+7Bcd/73fLIn+fmocGIyz5yi+Wmw2eEjjhlQTUScL2nzLEXtcND0M+zPp+432Qhq9XGcbf/MXgyhKvAZvs6GcCB</vt:lpwstr>
  </property>
  <property fmtid="{D5CDD505-2E9C-101B-9397-08002B2CF9AE}" pid="56" name="x1ye=57">
    <vt:lpwstr>8nVQeGh8WAgRthSOXupqx3kLHwhi7HeZypVH6Cn4y9+XUNx0oit6hvgIzAMypiLkLUAvQTDk7cyqqW2LrnUdEPMxdsqYFdR0q0/S/38eD+Pb56YHXFGJpmZ/ydRRk9ZNMwjj282GTE4URJ+Kml9zPdmqAZ4Nvxi6oVESL+lnt7WE46uxxsHXpSPyUaz79VCCKS28Kas/acVkNRWHCvlZsP9aP6CoTc+brir6zFRVtrMIMNUvrhaQJCp1VVPPUb3</vt:lpwstr>
  </property>
  <property fmtid="{D5CDD505-2E9C-101B-9397-08002B2CF9AE}" pid="57" name="x1ye=58">
    <vt:lpwstr>yrnBHew7O08o1OeMai5oe6lNI2CUDSlEM897sZq9kuPGk0W5H1Bu2sQVI9U1Rib5bBHt1iddJKWn9jl73mlKjZS3L3tdHnf332yJ2d1pDp25umm8/4BExhIYqLlAWwZisCz6gpwWgV10/vtwsNNeCPsy6b93ItvI9o7y58gCOxElY/m9HvBeYax9X76czUGfXTlFg7bCdPYlqwzHzg/P4si3fTi03LDkfezM9vniFCYjPG+xY+RCmmJbw55U+SC</vt:lpwstr>
  </property>
  <property fmtid="{D5CDD505-2E9C-101B-9397-08002B2CF9AE}" pid="58" name="x1ye=59">
    <vt:lpwstr>xAYCyA/IIT1WX3/GbsHfvOayIGFr1X8/XX6r4HRT2XP9469G14vXqsLI7QskG2wj+l8geuSiU5ht7pgOjlN3I76Tktb/dAvA23ThRCEyYq0auawb0AHx9RKFnkl/6UDSibxey14w+APof46fZII8QPhZ8WH0vTKu5izn46TpN7D3SrSIS8Rg5GDaUCX8Hsh7r6AchXLlXx/FMoNAvhAjXX/IqK33tiV6+OC52pl8HhKn+I0OlDoWs5ueujna+Iv</vt:lpwstr>
  </property>
  <property fmtid="{D5CDD505-2E9C-101B-9397-08002B2CF9AE}" pid="59" name="x1ye=6">
    <vt:lpwstr>8twDFBFflWQAOQ8DEuAuEcit9ixbKd1H3dLEs+arooDNLBEpoTBBDODbUe0MCXWo2HDXHV0RoBa3dQXyOoL4+Be+xdYPcfwajMwwYdsRSrMeaYphLitDnrRVmjDBYWbufXI9c0GL7tSZuIFrW7PeJOhRAoT/PQtyDx5NP+CIj3eRKePhrIBL815ePkYnQVijJsDj8ttES8rjzLgXqH/IwyazPTgVAd7SUQLyAS/vNJMOcZxwZ8Yg/xtRdWBjszu</vt:lpwstr>
  </property>
  <property fmtid="{D5CDD505-2E9C-101B-9397-08002B2CF9AE}" pid="60" name="x1ye=60">
    <vt:lpwstr>EQ2sxCu61LLa3uozPvh0zJXXrq1l73a1l3zpt3UO5ecI5Efto37E5s2s+VV0hXv/VpAl3ur59h7a3+Tt2Oj2bFwIPS2v0qmDprisA433ZbpzKoFAc6B8G4zCa2dxAn6AhsB6ak9OxT5f9bbyF2jJV96X5RNbtNCuwoepv99I/XQaMwv512HXX02UzUzq8wkfo/hBtMoGI4HykxRvxZBET4YXYt2WgT0d+IXz9G6kgFkzbJm5hhDZYEot5AsMBw9</vt:lpwstr>
  </property>
  <property fmtid="{D5CDD505-2E9C-101B-9397-08002B2CF9AE}" pid="61" name="x1ye=61">
    <vt:lpwstr>OBdhrftx30L5ZsgJlapaWB/QLIHH9O7R4Mn2KMUdM/6N2YuUs2VkYXbjvvDrp+ISUm71Zem/wmMvvpf15GcMbNQgWx+uQf0f/VVxg/LgEVqTD9rzyVa/7xFSMBTqizhj08akO3CB6hoIOvl1eT0J5ea7UACza7t0g8KJBP+8Vxxsnb99kFifqsjCjE+uQEP2ze2m6eNdbC0WBQTQzjmW4W0hODpfLJOFnJmwLsp9rfoxaghf7HAUfwD3b6vmg+h</vt:lpwstr>
  </property>
  <property fmtid="{D5CDD505-2E9C-101B-9397-08002B2CF9AE}" pid="62" name="x1ye=62">
    <vt:lpwstr>lE3XipZj+sBXlgPqlXsuLzZ/iM6vMt1PjV1E9Hh3pWNHtTX31nAbu/J635Lfg5p5yXSN4yW0sJeC5t/9BHx2pUsCeB+AYkjTAL3XR2gnvefhls4GEsORJoSvMes2doXhV+zTFM6jpSj9mqlYfF/tFaW6TGM2QG1uQxOdlFKXy8Evr6dSZuEHp+k+7det7mQHqodmuyGs4JxR2l88uHx1kvamubOiRbLS8Mp3TXrKflV7ykInX8+ZvDEP86TTSyB</vt:lpwstr>
  </property>
  <property fmtid="{D5CDD505-2E9C-101B-9397-08002B2CF9AE}" pid="63" name="x1ye=63">
    <vt:lpwstr>4lU2iwh5pkqTd1PP5FzwYCM5yvSACGdfrVfsQwNvJQ/AMjikDTdoViqiFkehXrkcBQkuum7cfjutzmOOSrXmN0fkYDzWY8qV2DNrnrOGAixmt0IXPCw1Hj4x37RiRkuae1nsJcnenc0Az0wj2kemV8O+gjaqipGdla0ha1y3RWiZe60a6bD7Tdr4HRGpOc5umJ4ZTHvxLRB/a8RRaNXY4Rn0fVjBkBnY+pzcZk1Sbf8JI1rSfFSWKccn9mNV5Zb</vt:lpwstr>
  </property>
  <property fmtid="{D5CDD505-2E9C-101B-9397-08002B2CF9AE}" pid="64" name="x1ye=64">
    <vt:lpwstr>D45nA3mhk2lVPopH4vvPDrHxhUsFo65KGma+IretbADnnUzJJ34Ye+MyAlS1/2Ppl6uEoj4ZqxOXIYqByRZfWKuLtsYeubdsAwWgsLcPUe4TQZey6tp7m9hn3Q2EHZ85YOcdKI7vX2Kzdg+Uom8/bqg+EJR4oHlnhwTAweh4me/VcJJHdgNXdnmisZRtYfLo2ffRZXasJvpz/Ipo/RrV1eFYSggknVONnEDu93LgWoxEWbBuPa4l/EOlENrC7cf</vt:lpwstr>
  </property>
  <property fmtid="{D5CDD505-2E9C-101B-9397-08002B2CF9AE}" pid="65" name="x1ye=65">
    <vt:lpwstr>wRlb6+fEHnn4TOurylRLZ+AXqKtBLRVWoSgQXg9m1bKt9Cxiy/NsqBqRtu5PsAV8qIOParC8MZ88WDLmnymE6UvtqEFR0eRYoLf5I5ORqhlFIdN7ltf8YVCtae+7Iq23YYlwdHcEPv/icVo7xJOxTJXxScFYzDNIc4AbCGcA5+J7YW/WZTX1WV/zNEZwXtnOYk/rFVKw4WR7YOHrcRgZrMSrSKf5j1UYzPbWQW6ZI5l6ecJds9DQ22HW6zF9tRf</vt:lpwstr>
  </property>
  <property fmtid="{D5CDD505-2E9C-101B-9397-08002B2CF9AE}" pid="66" name="x1ye=66">
    <vt:lpwstr>xjbzGqLg5PLBhBT2k4eOk154IzhxTqRz9DKC8l1ZdjFu7Tx4RRodyk4t7gZt2VDmOyouu/MR3nhUgBGKNjVAloF81LML9S9d0C+RjY007ndv9poLwmk0GXCGM4jGt5/PVV+8pEK5m1C36Pd0jSV5tgpVd9tY8/sV08EF47wapMiwqNDNov5o9f7hFBnH+Vn/yMgfpXsXkrOQjFUPSDKAwml+ScMTzoCCYnk+Hrl+1VSDNX0j2a0Xsj2LbxXJdHD</vt:lpwstr>
  </property>
  <property fmtid="{D5CDD505-2E9C-101B-9397-08002B2CF9AE}" pid="67" name="x1ye=67">
    <vt:lpwstr>bwxDzbc+9Wbwm+2vOWar4WQCdAApSwjesaiZ3vSMuwu9/Bg1eqk01ZZZHxhh1Om6/IiNklgy8YvYlHULBUosEYyiVUQpF5NDzWXykiBbHNzxoe2ABQT6J0hwcoRv6uD8ZZGLHa6eFu3q27oVKqPf903pUFuUzuAdWOcnua/zIBtDvpx4NApsI1jKthEMiRDBh0mG49F51lLpBC+MaXf1QLWyaxZPvT9x/ZRbWicc3Iev6MDgSy53Qccpc73JgVt</vt:lpwstr>
  </property>
  <property fmtid="{D5CDD505-2E9C-101B-9397-08002B2CF9AE}" pid="68" name="x1ye=68">
    <vt:lpwstr>v38/eiUz5FlPaZfpIFT1Vh3BOs5TDqMNUxX3Q+1k+I09KyMMVsHzJkHDZ09dcqV2X8KFZoVQVe/iIm0fL9n4Sq7cHLLQWeNKUHshsOQZdfcLaVjzEnaxt7NnDmu321eGJ7PUmU897r89zVMTZjn9qGDWQddJvHwyMV/+RHrVysHuzp66wPBefjSrziybZU8givJ1j6UE9w1Glt2HUvKN0IY51bYoFR/VI9KHqZC4dvLwhcQn786pQcHsFOKMr5z</vt:lpwstr>
  </property>
  <property fmtid="{D5CDD505-2E9C-101B-9397-08002B2CF9AE}" pid="69" name="x1ye=69">
    <vt:lpwstr>mF6x2NJwvqYhjAci4uZO99CGlC1bqU2q2fFOI6GfVrHNCA+CMHfv+rus0KbT9iLyhcLv8QWwu8gTa3kuWDuLMQrel7Kh6uQGIRaWw1g0MRW9suwkISXTfP2Ror0sj/i+LT8+tcfymLh31i+1uqpEeV5TrlCoa0t7V29VwqpvFuWDI5uyhRDifJbknIRPWlNhCqDmKMBGcPRnib2ZDCfj8FihdtQVBLGpZ3YPEbr4g1/etc8JhyRBdF9fdSaEuGB</vt:lpwstr>
  </property>
  <property fmtid="{D5CDD505-2E9C-101B-9397-08002B2CF9AE}" pid="70" name="x1ye=7">
    <vt:lpwstr>qujYI6/bwof3ykrz80YTcZzI/U3Tx/88lA4RrKi4477IgY9I9nnkq8HmM1BMvyr1jo2sPiHkJ8QDTJ7BM3FwQ+tmW76czTpweTUhVeePFf5l+jzCWiAJs2waHDT9Dph4BeqWiYksr71lTFXd6jB4noP+0mgWq3xXhafjz1DfsNyCzg6VJjLpi49d4eEKF6ZtPLlPr9PEIrmqku1wPiqJ5cqYRgaZ0Q/3EWhUz3eQyhO192lHkXGVbU8EVAiOCec</vt:lpwstr>
  </property>
  <property fmtid="{D5CDD505-2E9C-101B-9397-08002B2CF9AE}" pid="71" name="x1ye=70">
    <vt:lpwstr>Ak8jishzCB/bzlgKcGKzYFr7U9spyrHYbC8qVkt6EqsuHqjdaSPoE6Bs6IzQKOKswen/D+1LAnizML1JhSdVlLL6dVSKzPzIwLD1LMhxVX5G/w6k2lJOo0zVqlgBAqT42WBvQtQKjPYZqP4yyqNGs4Yv5xPZYDfg318ssxsDkYWJr7Cex7dIhdAgHjo9DL5+P5xz5C0+AMgjEoXfLY6GU4/EiCcZeTXhoaiQZ7XRiqvYtm5qW6ZpDnWw8fOBNcp</vt:lpwstr>
  </property>
  <property fmtid="{D5CDD505-2E9C-101B-9397-08002B2CF9AE}" pid="72" name="x1ye=71">
    <vt:lpwstr>srEjcdnGFuCJcDQFHJ+fI8fwlKgjh2BtWPL11sBW1fmkqQ40CbvipZnOU/QCQVcgmnISR/N+Y7Yrkh4IIBjR4MI3zpEFgLJ7kK7SjH8LUU8HL3wiHLYMIcbAGBHqt4hLfJnUB1BsvhwHVwCaQmi/EpHL8hBGSMzF81IvZ7CwLvFlEgzV7gn9iBep+IibH35S4kZdXRg6gy+KGYK2cj7ndB/uOmG6W2yBCCJlV5Rq3cThCe1iQyfNo/C3vdMbIT7</vt:lpwstr>
  </property>
  <property fmtid="{D5CDD505-2E9C-101B-9397-08002B2CF9AE}" pid="73" name="x1ye=72">
    <vt:lpwstr>4V/aO46lDG5hOenVCOmcSxAFZdoCZ75W3DPYtSFdcVdhkclpblQHd9wLMnRs8bQH5TyKlbYJ3n21sjeiOuf5MoMeTz8t9ErIwU/OO1TXF+3pWsJ0cnfdEjFMgzjbOIxGU/26X3YYcx4SakTaY8APmTlxtM6Zt2sNMOkKVnHTnBBni1/fehXNfWjZHMOTmsgqyY6ZyuC0i5j1TYOEi1o0St5fpQpnfN/jhUjfAqEtv/j6sWlTG5B/LiVUH+16YJL</vt:lpwstr>
  </property>
  <property fmtid="{D5CDD505-2E9C-101B-9397-08002B2CF9AE}" pid="74" name="x1ye=73">
    <vt:lpwstr>JrLgXZiMWT0jk23Nu48e4y+aWVPu2RsVPBVzLclPCuk6K8WtQE7YS8o/dMGPGOZQe+Axx9aVTDOQP5wVKJBPpg+vEeSoGaq6ZnHWxP+YT4zSez4afl1da+w8wwfsD3lxI9fRLTcn4le3yUfw/kwHxi9tuAWklxE4UT0/F77vBy21+BlOL4DPdS+4WtUt3Elur6OwuQSKw6sfFbkhnZnlNXtYyFxOcsyyxA/FH8sdn+hCfUHTCdicSaJYz99OgEc</vt:lpwstr>
  </property>
  <property fmtid="{D5CDD505-2E9C-101B-9397-08002B2CF9AE}" pid="75" name="x1ye=74">
    <vt:lpwstr>T/qp3aL9OYWFmzYCyXui/s6VZaXdfDvNzeqh6xzrHxu8ZMqTUIIafV6M2rjBWD1mL0KHY007qS2J0/XQ/zfiBJAAA=</vt:lpwstr>
  </property>
  <property fmtid="{D5CDD505-2E9C-101B-9397-08002B2CF9AE}" pid="76" name="x1ye=8">
    <vt:lpwstr>Ai9/NpxUi+fqMFsQQPJ4AuuDLBPSQGR0hJUO6X0xaMVj65XE9pp3y0gw3O6LWJfPpX+VCAZk/FR1uUx6lXkTI5zdq763JF1aEJB7hbzdHyMjjhzAO40/FfgT+nHODHQzzJjiQHcowKMHOVhLjyoqSeQY1EY99s/N1XFyo/QPe9pk7uNNk3hBo9mgEBw0rXge36+6Kr/pHegytBq8KgTjkj3jB7fAsT6YBrTz5wBMpW1Dra9dDO1PvC8q1Bk8GQK</vt:lpwstr>
  </property>
  <property fmtid="{D5CDD505-2E9C-101B-9397-08002B2CF9AE}" pid="77" name="x1ye=9">
    <vt:lpwstr>9I1SyDBlP3PtgGR+g9YVjCp6G0/NWUag4T8Dnb0sb308Z8ayllRiujLgL7Rw1QbUn1gsBenUthWZ1Mr0twqEPP9HyW756v+MNRvHM3XZNmhcwOoNB9Z3boZyHlZ8Q1WUJ2gHEGpCTZ1hbmV+fTNP5NgdQwj/HKo+eLmV3FjnQTmaTUJDf/gnXQUb1jc8DrY5otqmG/qC8856WQOQRSzC51j5Zzep9LWzIfWi6FTjtK5icWeyIm37CWWSAX1c9iK</vt:lpwstr>
  </property>
</Properties>
</file>